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88DD1" w14:textId="58D6F737" w:rsidR="00520391" w:rsidRDefault="00520391" w:rsidP="00FB5BDC">
      <w:pPr>
        <w:rPr>
          <w:sz w:val="20"/>
          <w:szCs w:val="20"/>
        </w:rPr>
      </w:pPr>
      <w:r>
        <w:rPr>
          <w:sz w:val="20"/>
          <w:szCs w:val="20"/>
        </w:rPr>
        <w:t>INVIARE A: politichesociali@comune.vigone.to.it</w:t>
      </w:r>
    </w:p>
    <w:p w14:paraId="041F9C9A" w14:textId="77777777" w:rsidR="00C21C1C" w:rsidRPr="00C21C1C" w:rsidRDefault="00C21C1C" w:rsidP="00C21C1C">
      <w:pPr>
        <w:pStyle w:val="Style9"/>
        <w:widowControl/>
        <w:spacing w:before="53" w:line="254" w:lineRule="exact"/>
        <w:ind w:left="5664" w:firstLine="708"/>
        <w:jc w:val="both"/>
        <w:rPr>
          <w:rStyle w:val="FontStyle38"/>
          <w:b w:val="0"/>
          <w:bCs w:val="0"/>
          <w:sz w:val="24"/>
          <w:szCs w:val="24"/>
        </w:rPr>
      </w:pPr>
      <w:r w:rsidRPr="00C21C1C">
        <w:rPr>
          <w:rStyle w:val="FontStyle38"/>
          <w:b w:val="0"/>
          <w:bCs w:val="0"/>
          <w:sz w:val="24"/>
          <w:szCs w:val="24"/>
          <w:lang w:eastAsia="it-IT"/>
        </w:rPr>
        <w:t xml:space="preserve">Al Sindaco del </w:t>
      </w:r>
    </w:p>
    <w:p w14:paraId="4BC781A8" w14:textId="60DEDA2B" w:rsidR="00C21C1C" w:rsidRPr="00C21C1C" w:rsidRDefault="00C21C1C" w:rsidP="00C21C1C">
      <w:pPr>
        <w:pStyle w:val="Style9"/>
        <w:widowControl/>
        <w:spacing w:before="53" w:line="254" w:lineRule="exact"/>
        <w:ind w:left="6096" w:firstLine="276"/>
        <w:jc w:val="both"/>
        <w:rPr>
          <w:rStyle w:val="FontStyle38"/>
          <w:b w:val="0"/>
          <w:bCs w:val="0"/>
          <w:sz w:val="24"/>
          <w:szCs w:val="24"/>
          <w:lang w:eastAsia="it-IT"/>
        </w:rPr>
      </w:pPr>
      <w:r w:rsidRPr="00C21C1C">
        <w:rPr>
          <w:rStyle w:val="FontStyle38"/>
          <w:b w:val="0"/>
          <w:bCs w:val="0"/>
          <w:sz w:val="24"/>
          <w:szCs w:val="24"/>
          <w:lang w:eastAsia="it-IT"/>
        </w:rPr>
        <w:t xml:space="preserve">Comune di </w:t>
      </w:r>
      <w:r w:rsidR="000711BC">
        <w:rPr>
          <w:rStyle w:val="FontStyle38"/>
          <w:b w:val="0"/>
          <w:bCs w:val="0"/>
          <w:sz w:val="24"/>
          <w:szCs w:val="24"/>
          <w:lang w:eastAsia="it-IT"/>
        </w:rPr>
        <w:t xml:space="preserve">Vigone </w:t>
      </w:r>
    </w:p>
    <w:p w14:paraId="47E6633C" w14:textId="77777777" w:rsidR="000567AA" w:rsidRPr="000567AA" w:rsidRDefault="00FB5BDC" w:rsidP="000567AA">
      <w:pPr>
        <w:pStyle w:val="Style2"/>
        <w:widowControl/>
        <w:ind w:left="2822"/>
        <w:jc w:val="center"/>
        <w:rPr>
          <w:rStyle w:val="FontStyle33"/>
          <w:sz w:val="28"/>
          <w:szCs w:val="28"/>
          <w:lang w:eastAsia="it-IT"/>
        </w:rPr>
      </w:pPr>
      <w:r w:rsidRPr="000567AA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EE94C" wp14:editId="5C68C7EC">
                <wp:simplePos x="0" y="0"/>
                <wp:positionH relativeFrom="column">
                  <wp:posOffset>60960</wp:posOffset>
                </wp:positionH>
                <wp:positionV relativeFrom="paragraph">
                  <wp:posOffset>418465</wp:posOffset>
                </wp:positionV>
                <wp:extent cx="327660" cy="1310640"/>
                <wp:effectExtent l="11430" t="8255" r="13335" b="508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1310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7CD2F" w14:textId="77777777" w:rsidR="00FB5BDC" w:rsidRPr="00AD2E98" w:rsidRDefault="00FB5BDC" w:rsidP="00FB5BD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D2E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DATI RICHIEDENTE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EE94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.8pt;margin-top:32.95pt;width:25.8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" fillcolor="#f2f2f2 [3052]">
                <v:textbox style="layout-flow:vertical;mso-layout-flow-alt:bottom-to-top">
                  <w:txbxContent>
                    <w:p w14:paraId="4BE7CD2F" w14:textId="77777777" w:rsidR="00FB5BDC" w:rsidRPr="00AD2E98" w:rsidRDefault="00FB5BDC" w:rsidP="00FB5BD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D2E98">
                        <w:rPr>
                          <w:rFonts w:ascii="Arial" w:hAnsi="Arial" w:cs="Arial"/>
                          <w:sz w:val="18"/>
                          <w:szCs w:val="18"/>
                        </w:rPr>
                        <w:t>DATI RICHIEDENTE</w:t>
                      </w:r>
                    </w:p>
                  </w:txbxContent>
                </v:textbox>
              </v:shape>
            </w:pict>
          </mc:Fallback>
        </mc:AlternateContent>
      </w:r>
      <w:r w:rsidRPr="000567AA">
        <w:rPr>
          <w:rStyle w:val="FontStyle33"/>
          <w:sz w:val="28"/>
          <w:szCs w:val="28"/>
          <w:lang w:eastAsia="it-IT"/>
        </w:rPr>
        <w:t>Dichiarazione sostitutiva di atto di notorietà presentata</w:t>
      </w:r>
    </w:p>
    <w:p w14:paraId="6C79D5FA" w14:textId="77777777" w:rsidR="000567AA" w:rsidRPr="000567AA" w:rsidRDefault="008C1AA2" w:rsidP="000567AA">
      <w:pPr>
        <w:pStyle w:val="Style2"/>
        <w:widowControl/>
        <w:ind w:left="2822"/>
        <w:jc w:val="center"/>
        <w:rPr>
          <w:rStyle w:val="FontStyle33"/>
          <w:sz w:val="28"/>
          <w:szCs w:val="28"/>
          <w:lang w:eastAsia="it-IT"/>
        </w:rPr>
      </w:pPr>
      <w:r>
        <w:rPr>
          <w:rStyle w:val="FontStyle33"/>
          <w:sz w:val="28"/>
          <w:szCs w:val="28"/>
          <w:lang w:eastAsia="it-IT"/>
        </w:rPr>
        <w:t>(</w:t>
      </w:r>
      <w:r w:rsidR="00FB5BDC" w:rsidRPr="000567AA">
        <w:rPr>
          <w:rStyle w:val="FontStyle33"/>
          <w:sz w:val="28"/>
          <w:szCs w:val="28"/>
          <w:lang w:eastAsia="it-IT"/>
        </w:rPr>
        <w:t>ai sensi degli artt</w:t>
      </w:r>
      <w:r w:rsidR="000567AA" w:rsidRPr="000567AA">
        <w:rPr>
          <w:rStyle w:val="FontStyle33"/>
          <w:sz w:val="28"/>
          <w:szCs w:val="28"/>
          <w:lang w:eastAsia="it-IT"/>
        </w:rPr>
        <w:t>.</w:t>
      </w:r>
      <w:r w:rsidR="00BD1FFD">
        <w:rPr>
          <w:rStyle w:val="FontStyle33"/>
          <w:sz w:val="28"/>
          <w:szCs w:val="28"/>
          <w:lang w:eastAsia="it-IT"/>
        </w:rPr>
        <w:t xml:space="preserve"> </w:t>
      </w:r>
      <w:r w:rsidR="000567AA" w:rsidRPr="000567AA">
        <w:rPr>
          <w:rStyle w:val="FontStyle33"/>
          <w:sz w:val="28"/>
          <w:szCs w:val="28"/>
          <w:lang w:eastAsia="it-IT"/>
        </w:rPr>
        <w:t>46 e 47 del DPR 28.12.2000 n.445</w:t>
      </w:r>
      <w:r>
        <w:rPr>
          <w:rStyle w:val="FontStyle33"/>
          <w:sz w:val="28"/>
          <w:szCs w:val="28"/>
          <w:lang w:eastAsia="it-IT"/>
        </w:rPr>
        <w:t>)</w:t>
      </w:r>
    </w:p>
    <w:p w14:paraId="558D50A7" w14:textId="07095A26" w:rsidR="00FB5BDC" w:rsidRDefault="00FB5BDC" w:rsidP="00FB5BDC">
      <w:pPr>
        <w:pStyle w:val="Style2"/>
        <w:widowControl/>
        <w:ind w:left="2822"/>
        <w:rPr>
          <w:rStyle w:val="FontStyle33"/>
          <w:lang w:eastAsia="it-IT"/>
        </w:rPr>
        <w:sectPr w:rsidR="00FB5BDC" w:rsidSect="00051858">
          <w:pgSz w:w="11909" w:h="16834"/>
          <w:pgMar w:top="357" w:right="675" w:bottom="284" w:left="550" w:header="720" w:footer="352" w:gutter="0"/>
          <w:cols w:space="60"/>
          <w:noEndnote/>
        </w:sectPr>
      </w:pPr>
    </w:p>
    <w:p w14:paraId="295C08F0" w14:textId="77777777" w:rsidR="00FB5BDC" w:rsidRDefault="00FB5BDC" w:rsidP="00FB5BDC">
      <w:pPr>
        <w:pStyle w:val="Style6"/>
        <w:widowControl/>
        <w:spacing w:line="240" w:lineRule="exact"/>
        <w:ind w:left="384"/>
        <w:jc w:val="left"/>
        <w:rPr>
          <w:sz w:val="20"/>
          <w:szCs w:val="20"/>
        </w:rPr>
      </w:pPr>
    </w:p>
    <w:p w14:paraId="4ACF9E34" w14:textId="77777777" w:rsidR="00FB5BDC" w:rsidRPr="00FA3F2C" w:rsidRDefault="00FB5BDC" w:rsidP="00FB5BDC">
      <w:pPr>
        <w:pStyle w:val="Style13"/>
        <w:widowControl/>
        <w:tabs>
          <w:tab w:val="left" w:leader="underscore" w:pos="1958"/>
          <w:tab w:val="left" w:leader="dot" w:pos="6077"/>
          <w:tab w:val="left" w:leader="dot" w:pos="9498"/>
        </w:tabs>
        <w:spacing w:before="48"/>
        <w:ind w:left="288"/>
        <w:jc w:val="left"/>
        <w:rPr>
          <w:rStyle w:val="FontStyle46"/>
          <w:lang w:eastAsia="it-IT"/>
        </w:rPr>
      </w:pPr>
      <w:r w:rsidRPr="00A644C7">
        <w:rPr>
          <w:rStyle w:val="FontStyle46"/>
          <w:lang w:eastAsia="it-IT"/>
        </w:rPr>
        <w:t>_</w:t>
      </w:r>
      <w:r w:rsidRPr="00FA3F2C">
        <w:rPr>
          <w:rStyle w:val="FontStyle46"/>
          <w:lang w:eastAsia="it-IT"/>
        </w:rPr>
        <w:t>l_ sottoscritto/a</w:t>
      </w:r>
      <w:r w:rsidR="003B2213" w:rsidRPr="00FA3F2C">
        <w:rPr>
          <w:rStyle w:val="FontStyle46"/>
          <w:lang w:eastAsia="it-IT"/>
        </w:rPr>
        <w:t xml:space="preserve"> ……………………………………………………. nato/a </w:t>
      </w:r>
      <w:r w:rsidRPr="00FA3F2C">
        <w:rPr>
          <w:rStyle w:val="FontStyle46"/>
          <w:lang w:eastAsia="it-IT"/>
        </w:rPr>
        <w:t>…………………………...</w:t>
      </w:r>
      <w:r w:rsidR="00C04B66" w:rsidRPr="00FA3F2C">
        <w:rPr>
          <w:rStyle w:val="FontStyle46"/>
          <w:lang w:eastAsia="it-IT"/>
        </w:rPr>
        <w:t>...</w:t>
      </w:r>
      <w:r w:rsidRPr="00FA3F2C">
        <w:rPr>
          <w:rStyle w:val="FontStyle46"/>
          <w:lang w:eastAsia="it-IT"/>
        </w:rPr>
        <w:t xml:space="preserve"> </w:t>
      </w:r>
    </w:p>
    <w:p w14:paraId="19F50184" w14:textId="77777777" w:rsidR="00FB5BDC" w:rsidRPr="00FA3F2C" w:rsidRDefault="00FB5BDC" w:rsidP="00FB5BDC">
      <w:pPr>
        <w:pStyle w:val="Style13"/>
        <w:widowControl/>
        <w:tabs>
          <w:tab w:val="left" w:leader="dot" w:pos="2808"/>
          <w:tab w:val="left" w:leader="dot" w:pos="6696"/>
          <w:tab w:val="left" w:leader="dot" w:pos="10008"/>
        </w:tabs>
        <w:spacing w:before="163"/>
        <w:ind w:left="293"/>
        <w:jc w:val="left"/>
        <w:rPr>
          <w:rStyle w:val="FontStyle46"/>
          <w:lang w:eastAsia="it-IT"/>
        </w:rPr>
      </w:pPr>
      <w:r w:rsidRPr="00FA3F2C">
        <w:rPr>
          <w:rStyle w:val="FontStyle46"/>
          <w:lang w:eastAsia="it-IT"/>
        </w:rPr>
        <w:t>il ………………………….. cittadinanza ……………….  residente a……………………….……..…</w:t>
      </w:r>
      <w:r w:rsidR="00C04B66" w:rsidRPr="00FA3F2C">
        <w:rPr>
          <w:rStyle w:val="FontStyle46"/>
          <w:lang w:eastAsia="it-IT"/>
        </w:rPr>
        <w:t>….</w:t>
      </w:r>
      <w:r w:rsidRPr="00FA3F2C">
        <w:rPr>
          <w:rStyle w:val="FontStyle46"/>
          <w:lang w:eastAsia="it-IT"/>
        </w:rPr>
        <w:t xml:space="preserve"> </w:t>
      </w:r>
    </w:p>
    <w:p w14:paraId="6747E983" w14:textId="77777777" w:rsidR="00FB5BDC" w:rsidRPr="00FA3F2C" w:rsidRDefault="00FB5BDC" w:rsidP="00FB5BDC">
      <w:pPr>
        <w:pStyle w:val="Style13"/>
        <w:widowControl/>
        <w:tabs>
          <w:tab w:val="left" w:leader="dot" w:pos="2808"/>
          <w:tab w:val="left" w:leader="dot" w:pos="6696"/>
          <w:tab w:val="left" w:leader="dot" w:pos="10008"/>
        </w:tabs>
        <w:spacing w:before="163"/>
        <w:ind w:left="293"/>
        <w:jc w:val="left"/>
        <w:rPr>
          <w:sz w:val="22"/>
          <w:szCs w:val="22"/>
        </w:rPr>
      </w:pPr>
      <w:r w:rsidRPr="00FA3F2C">
        <w:rPr>
          <w:rStyle w:val="FontStyle46"/>
          <w:lang w:eastAsia="it-IT"/>
        </w:rPr>
        <w:t xml:space="preserve">via……………………………. n. ……. </w:t>
      </w:r>
      <w:r w:rsidRPr="00FA3F2C">
        <w:rPr>
          <w:sz w:val="22"/>
          <w:szCs w:val="22"/>
        </w:rPr>
        <w:t xml:space="preserve"> dal </w:t>
      </w:r>
      <w:r w:rsidRPr="00FA3F2C">
        <w:rPr>
          <w:rStyle w:val="FontStyle46"/>
          <w:lang w:eastAsia="it-IT"/>
        </w:rPr>
        <w:t>………….</w:t>
      </w:r>
      <w:r w:rsidRPr="00FA3F2C">
        <w:rPr>
          <w:sz w:val="22"/>
          <w:szCs w:val="22"/>
        </w:rPr>
        <w:t xml:space="preserve"> recapito telefonico ….……….………………</w:t>
      </w:r>
      <w:r w:rsidR="00C04B66" w:rsidRPr="00FA3F2C">
        <w:rPr>
          <w:sz w:val="22"/>
          <w:szCs w:val="22"/>
        </w:rPr>
        <w:t>…</w:t>
      </w:r>
    </w:p>
    <w:p w14:paraId="4CD62825" w14:textId="77777777" w:rsidR="00FB5BDC" w:rsidRPr="00FA3F2C" w:rsidRDefault="00FB5BDC" w:rsidP="00FB5BDC">
      <w:pPr>
        <w:pStyle w:val="Style13"/>
        <w:widowControl/>
        <w:tabs>
          <w:tab w:val="left" w:leader="dot" w:pos="2808"/>
          <w:tab w:val="left" w:leader="dot" w:pos="6696"/>
          <w:tab w:val="left" w:leader="dot" w:pos="10008"/>
        </w:tabs>
        <w:spacing w:before="163"/>
        <w:ind w:left="293"/>
        <w:jc w:val="left"/>
        <w:rPr>
          <w:sz w:val="22"/>
          <w:szCs w:val="22"/>
        </w:rPr>
      </w:pPr>
      <w:r w:rsidRPr="00FA3F2C">
        <w:rPr>
          <w:sz w:val="22"/>
          <w:szCs w:val="22"/>
        </w:rPr>
        <w:t>recapito</w:t>
      </w:r>
      <w:r w:rsidR="003B2213" w:rsidRPr="00FA3F2C">
        <w:rPr>
          <w:sz w:val="22"/>
          <w:szCs w:val="22"/>
        </w:rPr>
        <w:t xml:space="preserve"> e-mail: ……………………………………………</w:t>
      </w:r>
      <w:r w:rsidRPr="00FA3F2C">
        <w:rPr>
          <w:sz w:val="22"/>
          <w:szCs w:val="22"/>
        </w:rPr>
        <w:t>c.f.  …………………………</w:t>
      </w:r>
      <w:r w:rsidR="003B2213" w:rsidRPr="00FA3F2C">
        <w:rPr>
          <w:sz w:val="22"/>
          <w:szCs w:val="22"/>
        </w:rPr>
        <w:t>……………….</w:t>
      </w:r>
    </w:p>
    <w:p w14:paraId="4ECF0050" w14:textId="77777777" w:rsidR="00FB5BDC" w:rsidRDefault="00FB5BDC" w:rsidP="00FB5BDC">
      <w:pPr>
        <w:pStyle w:val="Style13"/>
        <w:widowControl/>
        <w:tabs>
          <w:tab w:val="left" w:leader="dot" w:pos="2808"/>
          <w:tab w:val="left" w:leader="dot" w:pos="6696"/>
          <w:tab w:val="left" w:leader="dot" w:pos="10008"/>
        </w:tabs>
        <w:spacing w:before="163"/>
        <w:ind w:left="293"/>
        <w:jc w:val="left"/>
        <w:rPr>
          <w:sz w:val="22"/>
          <w:szCs w:val="22"/>
        </w:rPr>
      </w:pPr>
      <w:r w:rsidRPr="00FA3F2C">
        <w:rPr>
          <w:sz w:val="22"/>
          <w:szCs w:val="22"/>
        </w:rPr>
        <w:t>domicilio (se diverso dalla residenza) ……………………………………………………………………</w:t>
      </w:r>
      <w:r w:rsidR="00C04B66" w:rsidRPr="00FA3F2C">
        <w:rPr>
          <w:sz w:val="22"/>
          <w:szCs w:val="22"/>
        </w:rPr>
        <w:t>.</w:t>
      </w:r>
    </w:p>
    <w:p w14:paraId="764BD3FA" w14:textId="77777777" w:rsidR="00ED65F2" w:rsidRDefault="00ED65F2" w:rsidP="00FB5BDC">
      <w:pPr>
        <w:pStyle w:val="Style13"/>
        <w:widowControl/>
        <w:tabs>
          <w:tab w:val="left" w:leader="dot" w:pos="2808"/>
          <w:tab w:val="left" w:leader="dot" w:pos="6696"/>
          <w:tab w:val="left" w:leader="dot" w:pos="10008"/>
        </w:tabs>
        <w:spacing w:before="163"/>
        <w:ind w:left="293"/>
        <w:jc w:val="left"/>
        <w:rPr>
          <w:sz w:val="22"/>
          <w:szCs w:val="22"/>
        </w:rPr>
      </w:pPr>
      <w:r>
        <w:rPr>
          <w:sz w:val="22"/>
          <w:szCs w:val="22"/>
        </w:rPr>
        <w:t>Identificato a mezzo di …………………………………………………… n.. …………………………..,</w:t>
      </w:r>
    </w:p>
    <w:p w14:paraId="561012A2" w14:textId="77777777" w:rsidR="00ED65F2" w:rsidRDefault="00ED65F2" w:rsidP="00FB5BDC">
      <w:pPr>
        <w:pStyle w:val="Style13"/>
        <w:widowControl/>
        <w:tabs>
          <w:tab w:val="left" w:leader="dot" w:pos="2808"/>
          <w:tab w:val="left" w:leader="dot" w:pos="6696"/>
          <w:tab w:val="left" w:leader="dot" w:pos="10008"/>
        </w:tabs>
        <w:spacing w:before="163"/>
        <w:ind w:left="293"/>
        <w:jc w:val="left"/>
        <w:rPr>
          <w:sz w:val="22"/>
          <w:szCs w:val="22"/>
        </w:rPr>
      </w:pPr>
      <w:r>
        <w:rPr>
          <w:sz w:val="22"/>
          <w:szCs w:val="22"/>
        </w:rPr>
        <w:t>rilasciato da ……………………………………………… in data ……………………………………….</w:t>
      </w:r>
    </w:p>
    <w:p w14:paraId="1F2C21AB" w14:textId="77777777" w:rsidR="008B684A" w:rsidRPr="00051858" w:rsidRDefault="000567AA" w:rsidP="008B684A">
      <w:pPr>
        <w:pStyle w:val="Style11"/>
        <w:widowControl/>
        <w:tabs>
          <w:tab w:val="left" w:pos="518"/>
        </w:tabs>
        <w:jc w:val="center"/>
        <w:rPr>
          <w:b/>
          <w:sz w:val="20"/>
          <w:szCs w:val="20"/>
        </w:rPr>
      </w:pPr>
      <w:r w:rsidRPr="00051858">
        <w:rPr>
          <w:b/>
          <w:sz w:val="20"/>
          <w:szCs w:val="20"/>
        </w:rPr>
        <w:t>RICHIEDE DI ESSERE AMMESSO</w:t>
      </w:r>
      <w:r w:rsidR="00D40F7C" w:rsidRPr="00051858">
        <w:rPr>
          <w:b/>
          <w:sz w:val="20"/>
          <w:szCs w:val="20"/>
        </w:rPr>
        <w:t>/A</w:t>
      </w:r>
      <w:r w:rsidRPr="00051858">
        <w:rPr>
          <w:b/>
          <w:sz w:val="20"/>
          <w:szCs w:val="20"/>
        </w:rPr>
        <w:t xml:space="preserve"> A PARTECIPARE AD INTERVENTI DI SOLIDARIETA’ ALIMENTARI</w:t>
      </w:r>
      <w:r w:rsidR="00BD1FFD" w:rsidRPr="00051858">
        <w:rPr>
          <w:b/>
          <w:sz w:val="20"/>
          <w:szCs w:val="20"/>
        </w:rPr>
        <w:t xml:space="preserve"> DI CUI ALL’AVVISO PUBBLICO </w:t>
      </w:r>
    </w:p>
    <w:p w14:paraId="3EC3A9EE" w14:textId="77777777" w:rsidR="00CA3C9C" w:rsidRPr="004D5C01" w:rsidRDefault="00CA3C9C" w:rsidP="00CA3C9C">
      <w:pPr>
        <w:pStyle w:val="Style26"/>
        <w:widowControl/>
        <w:numPr>
          <w:ilvl w:val="0"/>
          <w:numId w:val="2"/>
        </w:numPr>
        <w:spacing w:line="240" w:lineRule="auto"/>
        <w:ind w:left="851" w:hanging="284"/>
        <w:rPr>
          <w:b/>
          <w:i/>
          <w:iCs/>
          <w:lang w:eastAsia="it-IT"/>
        </w:rPr>
      </w:pPr>
      <w:r w:rsidRPr="00051858">
        <w:rPr>
          <w:b/>
          <w:color w:val="000000"/>
          <w:sz w:val="20"/>
          <w:szCs w:val="20"/>
        </w:rPr>
        <w:t xml:space="preserve">PER L’ASSEGNAZIONE DI BUONI SPESA </w:t>
      </w:r>
      <w:r w:rsidRPr="00051858">
        <w:rPr>
          <w:b/>
          <w:bCs/>
          <w:color w:val="000000"/>
          <w:sz w:val="20"/>
          <w:szCs w:val="20"/>
        </w:rPr>
        <w:t>A SOSTEGNO DEL REDDITO DELLE FAMIGLIE IN DIFFICOLTÀ ECONOMICA PER L’ACQUISTO DI BENI ALIMENTARI PRESSO LE LOCALI ATTIVITÀ COMMERCIALI</w:t>
      </w:r>
    </w:p>
    <w:p w14:paraId="735AE51A" w14:textId="77777777" w:rsidR="00CA3C9C" w:rsidRPr="004D5C01" w:rsidRDefault="00CA3C9C" w:rsidP="00CA3C9C">
      <w:pPr>
        <w:pStyle w:val="Style26"/>
        <w:widowControl/>
        <w:numPr>
          <w:ilvl w:val="0"/>
          <w:numId w:val="2"/>
        </w:numPr>
        <w:spacing w:line="240" w:lineRule="auto"/>
        <w:ind w:left="851" w:hanging="284"/>
        <w:rPr>
          <w:b/>
          <w:i/>
          <w:iCs/>
          <w:lang w:eastAsia="it-IT"/>
        </w:rPr>
      </w:pPr>
      <w:r w:rsidRPr="00051858">
        <w:rPr>
          <w:b/>
          <w:bCs/>
          <w:color w:val="000000"/>
          <w:sz w:val="20"/>
          <w:szCs w:val="20"/>
        </w:rPr>
        <w:t>PER IL PAGAMENTO DEI CANONI DI LOCAZIONE</w:t>
      </w:r>
    </w:p>
    <w:p w14:paraId="011407E4" w14:textId="77777777" w:rsidR="00CA3C9C" w:rsidRDefault="00CA3C9C" w:rsidP="00CA3C9C">
      <w:pPr>
        <w:pStyle w:val="Style26"/>
        <w:widowControl/>
        <w:numPr>
          <w:ilvl w:val="0"/>
          <w:numId w:val="2"/>
        </w:numPr>
        <w:spacing w:line="240" w:lineRule="auto"/>
        <w:ind w:left="851" w:hanging="284"/>
        <w:rPr>
          <w:rStyle w:val="FontStyle37"/>
          <w:b/>
          <w:lang w:eastAsia="it-IT"/>
        </w:rPr>
      </w:pPr>
      <w:r w:rsidRPr="00051858">
        <w:rPr>
          <w:b/>
          <w:bCs/>
          <w:color w:val="000000"/>
          <w:sz w:val="20"/>
          <w:szCs w:val="20"/>
        </w:rPr>
        <w:t>PER IL PAGAMENTO DELLE UTENZE DOMESTICHE</w:t>
      </w:r>
      <w:r w:rsidRPr="00BD418C">
        <w:rPr>
          <w:rStyle w:val="FontStyle37"/>
          <w:b/>
          <w:lang w:eastAsia="it-IT"/>
        </w:rPr>
        <w:t xml:space="preserve"> </w:t>
      </w:r>
    </w:p>
    <w:p w14:paraId="26B2FEB2" w14:textId="2807529B" w:rsidR="007A65E9" w:rsidRDefault="007A65E9" w:rsidP="007A65E9">
      <w:pPr>
        <w:pStyle w:val="Style11"/>
        <w:widowControl/>
        <w:tabs>
          <w:tab w:val="left" w:pos="142"/>
        </w:tabs>
        <w:jc w:val="both"/>
        <w:rPr>
          <w:i/>
        </w:rPr>
      </w:pPr>
      <w:r w:rsidRPr="003F557F">
        <w:rPr>
          <w:i/>
        </w:rPr>
        <w:t>ai sensi</w:t>
      </w:r>
      <w:r w:rsidRPr="003F557F">
        <w:rPr>
          <w:b/>
          <w:sz w:val="28"/>
          <w:szCs w:val="28"/>
        </w:rPr>
        <w:t xml:space="preserve"> </w:t>
      </w:r>
      <w:r w:rsidRPr="003F557F">
        <w:rPr>
          <w:rFonts w:eastAsia="Calibri"/>
          <w:i/>
          <w:color w:val="000000"/>
        </w:rPr>
        <w:t xml:space="preserve">dell’art. 53 del D.L. 25/05/2021, n. 73, convertito con modificazioni dalla legge </w:t>
      </w:r>
      <w:r w:rsidRPr="00CA3C9C">
        <w:rPr>
          <w:rFonts w:eastAsia="Calibri"/>
          <w:i/>
          <w:color w:val="000000"/>
        </w:rPr>
        <w:t>23/07/2021, n. 106, del D.M. 24/06/2021 e della deliberazione della Giunta Comunale n.</w:t>
      </w:r>
      <w:r w:rsidR="00217084">
        <w:rPr>
          <w:rFonts w:eastAsia="Calibri"/>
          <w:i/>
          <w:color w:val="000000"/>
        </w:rPr>
        <w:t>89</w:t>
      </w:r>
      <w:r w:rsidRPr="00CA3C9C">
        <w:rPr>
          <w:rFonts w:eastAsia="Calibri"/>
          <w:i/>
          <w:color w:val="000000"/>
        </w:rPr>
        <w:t xml:space="preserve"> del </w:t>
      </w:r>
      <w:r w:rsidR="00217084">
        <w:rPr>
          <w:rFonts w:eastAsia="Calibri"/>
          <w:i/>
          <w:color w:val="000000"/>
        </w:rPr>
        <w:t>16/09/2021</w:t>
      </w:r>
      <w:bookmarkStart w:id="0" w:name="_GoBack"/>
      <w:bookmarkEnd w:id="0"/>
    </w:p>
    <w:p w14:paraId="471DABB6" w14:textId="77777777" w:rsidR="00D30372" w:rsidRDefault="00D30372" w:rsidP="006A250A">
      <w:pPr>
        <w:pStyle w:val="Style26"/>
        <w:widowControl/>
        <w:spacing w:line="240" w:lineRule="auto"/>
        <w:jc w:val="center"/>
        <w:rPr>
          <w:rStyle w:val="FontStyle37"/>
          <w:lang w:eastAsia="it-IT"/>
        </w:rPr>
      </w:pPr>
      <w:r w:rsidRPr="006F5AE9">
        <w:rPr>
          <w:rStyle w:val="FontStyle37"/>
          <w:lang w:eastAsia="it-IT"/>
        </w:rPr>
        <w:t>a tal fine</w:t>
      </w:r>
      <w:r w:rsidR="00BD418C" w:rsidRPr="006F5AE9">
        <w:rPr>
          <w:rStyle w:val="FontStyle37"/>
          <w:lang w:eastAsia="it-IT"/>
        </w:rPr>
        <w:t xml:space="preserve"> dichiara</w:t>
      </w:r>
      <w:r w:rsidRPr="006F5AE9">
        <w:rPr>
          <w:rStyle w:val="FontStyle37"/>
          <w:lang w:eastAsia="it-IT"/>
        </w:rPr>
        <w:t>:</w:t>
      </w:r>
    </w:p>
    <w:p w14:paraId="40FD0243" w14:textId="77777777" w:rsidR="00BD418C" w:rsidRDefault="00BD418C" w:rsidP="00BD418C">
      <w:pPr>
        <w:pStyle w:val="Style26"/>
        <w:widowControl/>
        <w:numPr>
          <w:ilvl w:val="0"/>
          <w:numId w:val="2"/>
        </w:numPr>
        <w:spacing w:line="240" w:lineRule="auto"/>
        <w:ind w:left="142" w:hanging="357"/>
        <w:rPr>
          <w:rStyle w:val="FontStyle37"/>
          <w:b/>
          <w:lang w:eastAsia="it-IT"/>
        </w:rPr>
      </w:pPr>
      <w:r w:rsidRPr="00BD418C">
        <w:rPr>
          <w:rStyle w:val="FontStyle37"/>
          <w:b/>
          <w:lang w:eastAsia="it-IT"/>
        </w:rPr>
        <w:t>di non essere beneficiario di altri sostegni pubblici</w:t>
      </w:r>
      <w:r w:rsidR="002B5AC8">
        <w:rPr>
          <w:rStyle w:val="FontStyle37"/>
          <w:b/>
          <w:lang w:eastAsia="it-IT"/>
        </w:rPr>
        <w:t>;</w:t>
      </w:r>
    </w:p>
    <w:p w14:paraId="454C91BE" w14:textId="77777777" w:rsidR="006A250A" w:rsidRDefault="006A250A" w:rsidP="006A250A">
      <w:pPr>
        <w:pStyle w:val="Style26"/>
        <w:widowControl/>
        <w:numPr>
          <w:ilvl w:val="0"/>
          <w:numId w:val="2"/>
        </w:numPr>
        <w:spacing w:line="240" w:lineRule="auto"/>
        <w:ind w:left="142" w:hanging="357"/>
        <w:rPr>
          <w:rStyle w:val="FontStyle37"/>
          <w:b/>
          <w:lang w:eastAsia="it-IT"/>
        </w:rPr>
      </w:pPr>
      <w:r w:rsidRPr="00BD418C">
        <w:rPr>
          <w:rStyle w:val="FontStyle37"/>
          <w:b/>
          <w:lang w:eastAsia="it-IT"/>
        </w:rPr>
        <w:t xml:space="preserve">di beneficiare dei seguenti </w:t>
      </w:r>
      <w:r>
        <w:rPr>
          <w:rStyle w:val="FontStyle37"/>
          <w:b/>
          <w:lang w:eastAsia="it-IT"/>
        </w:rPr>
        <w:t xml:space="preserve">altri sostegni pubblici o privati (Rei, Naspi, indennità di mobilità, </w:t>
      </w:r>
      <w:r w:rsidRPr="001E22E7">
        <w:rPr>
          <w:rStyle w:val="FontStyle37"/>
          <w:b/>
          <w:lang w:eastAsia="it-IT"/>
        </w:rPr>
        <w:t>cassa integrazione guadagni,</w:t>
      </w:r>
      <w:r w:rsidR="001E22E7" w:rsidRPr="001E22E7">
        <w:rPr>
          <w:rStyle w:val="FontStyle37"/>
          <w:b/>
          <w:lang w:eastAsia="it-IT"/>
        </w:rPr>
        <w:t xml:space="preserve"> contributi previsti dal </w:t>
      </w:r>
      <w:r w:rsidR="001E22E7" w:rsidRPr="001E22E7">
        <w:rPr>
          <w:b/>
          <w:bCs/>
          <w:i/>
          <w:iCs/>
        </w:rPr>
        <w:t xml:space="preserve">D.L. 17/03/2020, n. 18 "Cura Italia", </w:t>
      </w:r>
      <w:r>
        <w:rPr>
          <w:rStyle w:val="FontStyle37"/>
          <w:b/>
          <w:lang w:eastAsia="it-IT"/>
        </w:rPr>
        <w:t>altre forme di sostegno previste a livello locale e regionale)</w:t>
      </w:r>
    </w:p>
    <w:p w14:paraId="257FF1DA" w14:textId="77777777" w:rsidR="006A250A" w:rsidRDefault="006A250A" w:rsidP="006A250A">
      <w:pPr>
        <w:pStyle w:val="Style26"/>
        <w:widowControl/>
        <w:numPr>
          <w:ilvl w:val="0"/>
          <w:numId w:val="15"/>
        </w:numPr>
        <w:spacing w:line="240" w:lineRule="auto"/>
        <w:rPr>
          <w:rStyle w:val="FontStyle37"/>
          <w:b/>
          <w:lang w:eastAsia="it-IT"/>
        </w:rPr>
      </w:pPr>
      <w:r>
        <w:rPr>
          <w:rStyle w:val="FontStyle37"/>
          <w:b/>
          <w:lang w:eastAsia="it-IT"/>
        </w:rPr>
        <w:t>_______________________________________________________________________</w:t>
      </w:r>
    </w:p>
    <w:p w14:paraId="386E0B24" w14:textId="77777777" w:rsidR="006A250A" w:rsidRDefault="006A250A" w:rsidP="006A250A">
      <w:pPr>
        <w:pStyle w:val="Style26"/>
        <w:widowControl/>
        <w:numPr>
          <w:ilvl w:val="0"/>
          <w:numId w:val="15"/>
        </w:numPr>
        <w:spacing w:line="240" w:lineRule="auto"/>
        <w:rPr>
          <w:rStyle w:val="FontStyle37"/>
          <w:b/>
          <w:lang w:eastAsia="it-IT"/>
        </w:rPr>
      </w:pPr>
      <w:r>
        <w:rPr>
          <w:rStyle w:val="FontStyle37"/>
          <w:b/>
          <w:lang w:eastAsia="it-IT"/>
        </w:rPr>
        <w:t>_______________________________________________________________________</w:t>
      </w:r>
    </w:p>
    <w:p w14:paraId="70AE40D6" w14:textId="77777777" w:rsidR="008F1A10" w:rsidRDefault="008F1A10" w:rsidP="008F1A10">
      <w:pPr>
        <w:pStyle w:val="Style26"/>
        <w:widowControl/>
        <w:spacing w:line="240" w:lineRule="auto"/>
        <w:ind w:left="142"/>
        <w:rPr>
          <w:rStyle w:val="FontStyle37"/>
          <w:b/>
          <w:lang w:eastAsia="it-IT"/>
        </w:rPr>
      </w:pPr>
      <w:r>
        <w:rPr>
          <w:rStyle w:val="FontStyle37"/>
          <w:b/>
          <w:lang w:eastAsia="it-IT"/>
        </w:rPr>
        <w:t>per un ammontare mensile pari ad euro ___________________________________________</w:t>
      </w:r>
    </w:p>
    <w:p w14:paraId="67FA4CFF" w14:textId="77777777" w:rsidR="00885536" w:rsidRPr="00885536" w:rsidRDefault="00885536" w:rsidP="00885536">
      <w:pPr>
        <w:pStyle w:val="Style26"/>
        <w:widowControl/>
        <w:numPr>
          <w:ilvl w:val="0"/>
          <w:numId w:val="2"/>
        </w:numPr>
        <w:spacing w:line="240" w:lineRule="auto"/>
        <w:ind w:left="142" w:hanging="357"/>
        <w:rPr>
          <w:rStyle w:val="FontStyle37"/>
          <w:b/>
          <w:lang w:eastAsia="it-IT"/>
        </w:rPr>
      </w:pPr>
      <w:r w:rsidRPr="00885536">
        <w:rPr>
          <w:rStyle w:val="FontStyle37"/>
          <w:b/>
          <w:lang w:eastAsia="it-IT"/>
        </w:rPr>
        <w:t xml:space="preserve">di beneficiare di reddito di cittadinanza per un importo mensile pari ad euro </w:t>
      </w:r>
      <w:r>
        <w:rPr>
          <w:rStyle w:val="FontStyle37"/>
          <w:b/>
          <w:lang w:eastAsia="it-IT"/>
        </w:rPr>
        <w:t>______________</w:t>
      </w:r>
      <w:r w:rsidRPr="00885536">
        <w:rPr>
          <w:rStyle w:val="FontStyle37"/>
          <w:b/>
          <w:lang w:eastAsia="it-IT"/>
        </w:rPr>
        <w:t xml:space="preserve">     </w:t>
      </w:r>
    </w:p>
    <w:p w14:paraId="0868CB33" w14:textId="77777777" w:rsidR="00885536" w:rsidRPr="00885536" w:rsidRDefault="00885536" w:rsidP="00885536">
      <w:pPr>
        <w:pStyle w:val="Style26"/>
        <w:widowControl/>
        <w:numPr>
          <w:ilvl w:val="0"/>
          <w:numId w:val="2"/>
        </w:numPr>
        <w:spacing w:line="240" w:lineRule="auto"/>
        <w:ind w:left="142" w:hanging="357"/>
        <w:rPr>
          <w:rStyle w:val="FontStyle37"/>
          <w:b/>
          <w:lang w:eastAsia="it-IT"/>
        </w:rPr>
      </w:pPr>
      <w:r w:rsidRPr="00885536">
        <w:rPr>
          <w:rStyle w:val="FontStyle37"/>
          <w:b/>
          <w:lang w:eastAsia="it-IT"/>
        </w:rPr>
        <w:t xml:space="preserve">di non aver presentato la domanda di reddito di cittadinanza per i seguenti motivi:  </w:t>
      </w:r>
      <w:r>
        <w:rPr>
          <w:rStyle w:val="FontStyle37"/>
          <w:b/>
          <w:lang w:eastAsia="it-IT"/>
        </w:rPr>
        <w:t>__________________________________________________________________________________________________________________________________________________________</w:t>
      </w:r>
      <w:r w:rsidR="001E22E7">
        <w:rPr>
          <w:rStyle w:val="FontStyle37"/>
          <w:b/>
          <w:lang w:eastAsia="it-IT"/>
        </w:rPr>
        <w:t>;</w:t>
      </w:r>
    </w:p>
    <w:p w14:paraId="374820F8" w14:textId="77777777" w:rsidR="002B5AC8" w:rsidRDefault="002B5AC8" w:rsidP="002B5AC8">
      <w:pPr>
        <w:pStyle w:val="Style26"/>
        <w:widowControl/>
        <w:numPr>
          <w:ilvl w:val="0"/>
          <w:numId w:val="2"/>
        </w:numPr>
        <w:spacing w:line="240" w:lineRule="auto"/>
        <w:ind w:left="142" w:hanging="357"/>
        <w:rPr>
          <w:b/>
          <w:bCs/>
          <w:i/>
          <w:iCs/>
          <w:lang w:eastAsia="it-IT"/>
        </w:rPr>
      </w:pPr>
      <w:r w:rsidRPr="001E22E7">
        <w:rPr>
          <w:b/>
          <w:bCs/>
          <w:i/>
          <w:iCs/>
        </w:rPr>
        <w:t>di essere attualmente senza fonti di sostentamento di qualsiasi gener</w:t>
      </w:r>
      <w:r w:rsidR="001E22E7">
        <w:rPr>
          <w:b/>
          <w:bCs/>
          <w:i/>
          <w:iCs/>
        </w:rPr>
        <w:t>e</w:t>
      </w:r>
      <w:r w:rsidR="001E22E7" w:rsidRPr="001E22E7">
        <w:rPr>
          <w:b/>
          <w:bCs/>
          <w:i/>
          <w:iCs/>
        </w:rPr>
        <w:t xml:space="preserve"> e </w:t>
      </w:r>
      <w:r w:rsidRPr="001E22E7">
        <w:rPr>
          <w:b/>
          <w:bCs/>
          <w:i/>
          <w:iCs/>
        </w:rPr>
        <w:t xml:space="preserve">di non avere la possibilità di acquistare, per </w:t>
      </w:r>
      <w:r w:rsidR="006A250A" w:rsidRPr="001E22E7">
        <w:rPr>
          <w:b/>
          <w:bCs/>
          <w:i/>
          <w:iCs/>
        </w:rPr>
        <w:t>sé</w:t>
      </w:r>
      <w:r w:rsidRPr="001E22E7">
        <w:rPr>
          <w:b/>
          <w:bCs/>
          <w:i/>
          <w:iCs/>
        </w:rPr>
        <w:t xml:space="preserve"> e per il proprio nucleo, i generi alimentari di prima necessità;</w:t>
      </w:r>
    </w:p>
    <w:p w14:paraId="40D05889" w14:textId="57184891" w:rsidR="008B684A" w:rsidRDefault="008B684A" w:rsidP="008B684A">
      <w:pPr>
        <w:pStyle w:val="Style26"/>
        <w:widowControl/>
        <w:numPr>
          <w:ilvl w:val="0"/>
          <w:numId w:val="2"/>
        </w:numPr>
        <w:spacing w:line="240" w:lineRule="auto"/>
        <w:ind w:left="142" w:hanging="357"/>
        <w:rPr>
          <w:b/>
          <w:bCs/>
          <w:i/>
          <w:iCs/>
          <w:lang w:eastAsia="it-IT"/>
        </w:rPr>
      </w:pPr>
      <w:r w:rsidRPr="001E22E7">
        <w:rPr>
          <w:b/>
          <w:bCs/>
          <w:i/>
          <w:iCs/>
        </w:rPr>
        <w:t>di essere</w:t>
      </w:r>
      <w:r>
        <w:rPr>
          <w:b/>
          <w:bCs/>
          <w:i/>
          <w:iCs/>
        </w:rPr>
        <w:t xml:space="preserve"> in arretrato con il pagamento dei canoni di locazione dal mese di ___________ anno _________ (non anteriore a marzo 2020) per le seguenti motivazioni ______________________ _____________________________________________________________________________ _____________________________________________________________________________. A tal fine </w:t>
      </w:r>
      <w:r w:rsidRPr="008B684A">
        <w:rPr>
          <w:b/>
          <w:bCs/>
          <w:i/>
          <w:iCs/>
          <w:u w:val="single"/>
        </w:rPr>
        <w:t>allega contratto di affitto regolarmente registrato</w:t>
      </w:r>
      <w:r>
        <w:rPr>
          <w:b/>
          <w:bCs/>
          <w:i/>
          <w:iCs/>
        </w:rPr>
        <w:t xml:space="preserve"> con canone mensile di € ________</w:t>
      </w:r>
      <w:r w:rsidRPr="001E22E7">
        <w:rPr>
          <w:b/>
          <w:bCs/>
          <w:i/>
          <w:iCs/>
        </w:rPr>
        <w:t>;</w:t>
      </w:r>
    </w:p>
    <w:p w14:paraId="1643654F" w14:textId="6283CE72" w:rsidR="008B684A" w:rsidRDefault="008B684A" w:rsidP="008B684A">
      <w:pPr>
        <w:pStyle w:val="Style26"/>
        <w:widowControl/>
        <w:numPr>
          <w:ilvl w:val="0"/>
          <w:numId w:val="2"/>
        </w:numPr>
        <w:spacing w:line="240" w:lineRule="auto"/>
        <w:ind w:left="142" w:hanging="357"/>
        <w:rPr>
          <w:b/>
          <w:bCs/>
          <w:i/>
          <w:iCs/>
          <w:lang w:eastAsia="it-IT"/>
        </w:rPr>
      </w:pPr>
      <w:r w:rsidRPr="001E22E7">
        <w:rPr>
          <w:b/>
          <w:bCs/>
          <w:i/>
          <w:iCs/>
        </w:rPr>
        <w:t>di essere</w:t>
      </w:r>
      <w:r>
        <w:rPr>
          <w:b/>
          <w:bCs/>
          <w:i/>
          <w:iCs/>
        </w:rPr>
        <w:t xml:space="preserve"> in arretrato con il pagamento delle seguenti utenze domestiche, </w:t>
      </w:r>
      <w:r w:rsidRPr="008B684A">
        <w:rPr>
          <w:b/>
          <w:bCs/>
          <w:i/>
          <w:iCs/>
          <w:u w:val="single"/>
        </w:rPr>
        <w:t>di cui si allega copia</w:t>
      </w:r>
      <w:r>
        <w:rPr>
          <w:b/>
          <w:bCs/>
          <w:i/>
          <w:iCs/>
        </w:rPr>
        <w:t>:</w:t>
      </w:r>
    </w:p>
    <w:tbl>
      <w:tblPr>
        <w:tblStyle w:val="Grigliatabella"/>
        <w:tblW w:w="0" w:type="auto"/>
        <w:tblInd w:w="-215" w:type="dxa"/>
        <w:tblLook w:val="04A0" w:firstRow="1" w:lastRow="0" w:firstColumn="1" w:lastColumn="0" w:noHBand="0" w:noVBand="1"/>
      </w:tblPr>
      <w:tblGrid>
        <w:gridCol w:w="1891"/>
        <w:gridCol w:w="1891"/>
        <w:gridCol w:w="1891"/>
        <w:gridCol w:w="1891"/>
        <w:gridCol w:w="1891"/>
      </w:tblGrid>
      <w:tr w:rsidR="008B684A" w14:paraId="27B0018D" w14:textId="77777777" w:rsidTr="008B684A">
        <w:tc>
          <w:tcPr>
            <w:tcW w:w="1891" w:type="dxa"/>
          </w:tcPr>
          <w:p w14:paraId="45AFDD66" w14:textId="4C66FDBF" w:rsidR="008B684A" w:rsidRDefault="008B684A" w:rsidP="008B684A">
            <w:pPr>
              <w:pStyle w:val="Style26"/>
              <w:widowControl/>
              <w:spacing w:line="240" w:lineRule="auto"/>
              <w:jc w:val="center"/>
              <w:rPr>
                <w:b/>
                <w:bCs/>
                <w:i/>
                <w:iCs/>
                <w:lang w:eastAsia="it-IT"/>
              </w:rPr>
            </w:pPr>
            <w:r>
              <w:rPr>
                <w:b/>
                <w:bCs/>
                <w:i/>
                <w:iCs/>
                <w:lang w:eastAsia="it-IT"/>
              </w:rPr>
              <w:t>Tipologia *</w:t>
            </w:r>
          </w:p>
        </w:tc>
        <w:tc>
          <w:tcPr>
            <w:tcW w:w="1891" w:type="dxa"/>
          </w:tcPr>
          <w:p w14:paraId="06CD6BAC" w14:textId="718CC1D2" w:rsidR="008B684A" w:rsidRDefault="008B684A" w:rsidP="008B684A">
            <w:pPr>
              <w:pStyle w:val="Style26"/>
              <w:widowControl/>
              <w:spacing w:line="240" w:lineRule="auto"/>
              <w:jc w:val="center"/>
              <w:rPr>
                <w:b/>
                <w:bCs/>
                <w:i/>
                <w:iCs/>
                <w:lang w:eastAsia="it-IT"/>
              </w:rPr>
            </w:pPr>
            <w:r>
              <w:rPr>
                <w:b/>
                <w:bCs/>
                <w:i/>
                <w:iCs/>
                <w:lang w:eastAsia="it-IT"/>
              </w:rPr>
              <w:t>Ditta</w:t>
            </w:r>
          </w:p>
        </w:tc>
        <w:tc>
          <w:tcPr>
            <w:tcW w:w="1891" w:type="dxa"/>
          </w:tcPr>
          <w:p w14:paraId="11A86241" w14:textId="08E51C56" w:rsidR="008B684A" w:rsidRDefault="008B684A" w:rsidP="008B684A">
            <w:pPr>
              <w:pStyle w:val="Style26"/>
              <w:widowControl/>
              <w:spacing w:line="240" w:lineRule="auto"/>
              <w:jc w:val="center"/>
              <w:rPr>
                <w:b/>
                <w:bCs/>
                <w:i/>
                <w:iCs/>
                <w:lang w:eastAsia="it-IT"/>
              </w:rPr>
            </w:pPr>
            <w:r>
              <w:rPr>
                <w:b/>
                <w:bCs/>
                <w:i/>
                <w:iCs/>
                <w:lang w:eastAsia="it-IT"/>
              </w:rPr>
              <w:t>Periodo</w:t>
            </w:r>
          </w:p>
        </w:tc>
        <w:tc>
          <w:tcPr>
            <w:tcW w:w="1891" w:type="dxa"/>
          </w:tcPr>
          <w:p w14:paraId="03CE1702" w14:textId="151D5AD4" w:rsidR="008B684A" w:rsidRDefault="008B684A" w:rsidP="008B684A">
            <w:pPr>
              <w:pStyle w:val="Style26"/>
              <w:widowControl/>
              <w:spacing w:line="240" w:lineRule="auto"/>
              <w:jc w:val="center"/>
              <w:rPr>
                <w:b/>
                <w:bCs/>
                <w:i/>
                <w:iCs/>
                <w:lang w:eastAsia="it-IT"/>
              </w:rPr>
            </w:pPr>
            <w:r>
              <w:rPr>
                <w:b/>
                <w:bCs/>
                <w:i/>
                <w:iCs/>
                <w:lang w:eastAsia="it-IT"/>
              </w:rPr>
              <w:t>Importo</w:t>
            </w:r>
          </w:p>
        </w:tc>
        <w:tc>
          <w:tcPr>
            <w:tcW w:w="1891" w:type="dxa"/>
          </w:tcPr>
          <w:p w14:paraId="14554E78" w14:textId="4844DD86" w:rsidR="008B684A" w:rsidRDefault="008B684A" w:rsidP="008B684A">
            <w:pPr>
              <w:pStyle w:val="Style26"/>
              <w:widowControl/>
              <w:spacing w:line="240" w:lineRule="auto"/>
              <w:jc w:val="center"/>
              <w:rPr>
                <w:b/>
                <w:bCs/>
                <w:i/>
                <w:iCs/>
                <w:lang w:eastAsia="it-IT"/>
              </w:rPr>
            </w:pPr>
            <w:r>
              <w:rPr>
                <w:b/>
                <w:bCs/>
                <w:i/>
                <w:iCs/>
                <w:lang w:eastAsia="it-IT"/>
              </w:rPr>
              <w:t>Scadenza</w:t>
            </w:r>
          </w:p>
        </w:tc>
      </w:tr>
      <w:tr w:rsidR="008B684A" w14:paraId="71ACDFD1" w14:textId="77777777" w:rsidTr="008B684A">
        <w:tc>
          <w:tcPr>
            <w:tcW w:w="1891" w:type="dxa"/>
          </w:tcPr>
          <w:p w14:paraId="26383B4B" w14:textId="77777777" w:rsidR="008B684A" w:rsidRDefault="008B684A" w:rsidP="008B684A">
            <w:pPr>
              <w:pStyle w:val="Style26"/>
              <w:widowControl/>
              <w:spacing w:line="240" w:lineRule="auto"/>
              <w:rPr>
                <w:b/>
                <w:bCs/>
                <w:i/>
                <w:iCs/>
                <w:lang w:eastAsia="it-IT"/>
              </w:rPr>
            </w:pPr>
          </w:p>
        </w:tc>
        <w:tc>
          <w:tcPr>
            <w:tcW w:w="1891" w:type="dxa"/>
          </w:tcPr>
          <w:p w14:paraId="56476125" w14:textId="77777777" w:rsidR="008B684A" w:rsidRDefault="008B684A" w:rsidP="008B684A">
            <w:pPr>
              <w:pStyle w:val="Style26"/>
              <w:widowControl/>
              <w:spacing w:line="240" w:lineRule="auto"/>
              <w:rPr>
                <w:b/>
                <w:bCs/>
                <w:i/>
                <w:iCs/>
                <w:lang w:eastAsia="it-IT"/>
              </w:rPr>
            </w:pPr>
          </w:p>
        </w:tc>
        <w:tc>
          <w:tcPr>
            <w:tcW w:w="1891" w:type="dxa"/>
          </w:tcPr>
          <w:p w14:paraId="0B66AB6D" w14:textId="77777777" w:rsidR="008B684A" w:rsidRDefault="008B684A" w:rsidP="008B684A">
            <w:pPr>
              <w:pStyle w:val="Style26"/>
              <w:widowControl/>
              <w:spacing w:line="240" w:lineRule="auto"/>
              <w:rPr>
                <w:b/>
                <w:bCs/>
                <w:i/>
                <w:iCs/>
                <w:lang w:eastAsia="it-IT"/>
              </w:rPr>
            </w:pPr>
          </w:p>
        </w:tc>
        <w:tc>
          <w:tcPr>
            <w:tcW w:w="1891" w:type="dxa"/>
          </w:tcPr>
          <w:p w14:paraId="7CCB260C" w14:textId="77777777" w:rsidR="008B684A" w:rsidRDefault="008B684A" w:rsidP="008B684A">
            <w:pPr>
              <w:pStyle w:val="Style26"/>
              <w:widowControl/>
              <w:spacing w:line="240" w:lineRule="auto"/>
              <w:rPr>
                <w:b/>
                <w:bCs/>
                <w:i/>
                <w:iCs/>
                <w:lang w:eastAsia="it-IT"/>
              </w:rPr>
            </w:pPr>
          </w:p>
        </w:tc>
        <w:tc>
          <w:tcPr>
            <w:tcW w:w="1891" w:type="dxa"/>
          </w:tcPr>
          <w:p w14:paraId="187F9612" w14:textId="77777777" w:rsidR="008B684A" w:rsidRDefault="008B684A" w:rsidP="008B684A">
            <w:pPr>
              <w:pStyle w:val="Style26"/>
              <w:widowControl/>
              <w:spacing w:line="240" w:lineRule="auto"/>
              <w:rPr>
                <w:b/>
                <w:bCs/>
                <w:i/>
                <w:iCs/>
                <w:lang w:eastAsia="it-IT"/>
              </w:rPr>
            </w:pPr>
          </w:p>
        </w:tc>
      </w:tr>
      <w:tr w:rsidR="008B684A" w14:paraId="53AC8475" w14:textId="77777777" w:rsidTr="008B684A">
        <w:tc>
          <w:tcPr>
            <w:tcW w:w="1891" w:type="dxa"/>
          </w:tcPr>
          <w:p w14:paraId="3E1FDE19" w14:textId="77777777" w:rsidR="008B684A" w:rsidRDefault="008B684A" w:rsidP="008B684A">
            <w:pPr>
              <w:pStyle w:val="Style26"/>
              <w:widowControl/>
              <w:spacing w:line="240" w:lineRule="auto"/>
              <w:rPr>
                <w:b/>
                <w:bCs/>
                <w:i/>
                <w:iCs/>
                <w:lang w:eastAsia="it-IT"/>
              </w:rPr>
            </w:pPr>
          </w:p>
        </w:tc>
        <w:tc>
          <w:tcPr>
            <w:tcW w:w="1891" w:type="dxa"/>
          </w:tcPr>
          <w:p w14:paraId="67983601" w14:textId="77777777" w:rsidR="008B684A" w:rsidRDefault="008B684A" w:rsidP="008B684A">
            <w:pPr>
              <w:pStyle w:val="Style26"/>
              <w:widowControl/>
              <w:spacing w:line="240" w:lineRule="auto"/>
              <w:rPr>
                <w:b/>
                <w:bCs/>
                <w:i/>
                <w:iCs/>
                <w:lang w:eastAsia="it-IT"/>
              </w:rPr>
            </w:pPr>
          </w:p>
        </w:tc>
        <w:tc>
          <w:tcPr>
            <w:tcW w:w="1891" w:type="dxa"/>
          </w:tcPr>
          <w:p w14:paraId="555CA4CC" w14:textId="77777777" w:rsidR="008B684A" w:rsidRDefault="008B684A" w:rsidP="008B684A">
            <w:pPr>
              <w:pStyle w:val="Style26"/>
              <w:widowControl/>
              <w:spacing w:line="240" w:lineRule="auto"/>
              <w:rPr>
                <w:b/>
                <w:bCs/>
                <w:i/>
                <w:iCs/>
                <w:lang w:eastAsia="it-IT"/>
              </w:rPr>
            </w:pPr>
          </w:p>
        </w:tc>
        <w:tc>
          <w:tcPr>
            <w:tcW w:w="1891" w:type="dxa"/>
          </w:tcPr>
          <w:p w14:paraId="5E2AF72E" w14:textId="77777777" w:rsidR="008B684A" w:rsidRDefault="008B684A" w:rsidP="008B684A">
            <w:pPr>
              <w:pStyle w:val="Style26"/>
              <w:widowControl/>
              <w:spacing w:line="240" w:lineRule="auto"/>
              <w:rPr>
                <w:b/>
                <w:bCs/>
                <w:i/>
                <w:iCs/>
                <w:lang w:eastAsia="it-IT"/>
              </w:rPr>
            </w:pPr>
          </w:p>
        </w:tc>
        <w:tc>
          <w:tcPr>
            <w:tcW w:w="1891" w:type="dxa"/>
          </w:tcPr>
          <w:p w14:paraId="31598E15" w14:textId="77777777" w:rsidR="008B684A" w:rsidRDefault="008B684A" w:rsidP="008B684A">
            <w:pPr>
              <w:pStyle w:val="Style26"/>
              <w:widowControl/>
              <w:spacing w:line="240" w:lineRule="auto"/>
              <w:rPr>
                <w:b/>
                <w:bCs/>
                <w:i/>
                <w:iCs/>
                <w:lang w:eastAsia="it-IT"/>
              </w:rPr>
            </w:pPr>
          </w:p>
        </w:tc>
      </w:tr>
      <w:tr w:rsidR="008B684A" w14:paraId="05780AC7" w14:textId="77777777" w:rsidTr="008B684A">
        <w:tc>
          <w:tcPr>
            <w:tcW w:w="1891" w:type="dxa"/>
          </w:tcPr>
          <w:p w14:paraId="35260D82" w14:textId="77777777" w:rsidR="008B684A" w:rsidRDefault="008B684A" w:rsidP="008B684A">
            <w:pPr>
              <w:pStyle w:val="Style26"/>
              <w:widowControl/>
              <w:spacing w:line="240" w:lineRule="auto"/>
              <w:rPr>
                <w:b/>
                <w:bCs/>
                <w:i/>
                <w:iCs/>
                <w:lang w:eastAsia="it-IT"/>
              </w:rPr>
            </w:pPr>
          </w:p>
        </w:tc>
        <w:tc>
          <w:tcPr>
            <w:tcW w:w="1891" w:type="dxa"/>
          </w:tcPr>
          <w:p w14:paraId="0FE10561" w14:textId="77777777" w:rsidR="008B684A" w:rsidRDefault="008B684A" w:rsidP="008B684A">
            <w:pPr>
              <w:pStyle w:val="Style26"/>
              <w:widowControl/>
              <w:spacing w:line="240" w:lineRule="auto"/>
              <w:rPr>
                <w:b/>
                <w:bCs/>
                <w:i/>
                <w:iCs/>
                <w:lang w:eastAsia="it-IT"/>
              </w:rPr>
            </w:pPr>
          </w:p>
        </w:tc>
        <w:tc>
          <w:tcPr>
            <w:tcW w:w="1891" w:type="dxa"/>
          </w:tcPr>
          <w:p w14:paraId="469802D9" w14:textId="77777777" w:rsidR="008B684A" w:rsidRDefault="008B684A" w:rsidP="008B684A">
            <w:pPr>
              <w:pStyle w:val="Style26"/>
              <w:widowControl/>
              <w:spacing w:line="240" w:lineRule="auto"/>
              <w:rPr>
                <w:b/>
                <w:bCs/>
                <w:i/>
                <w:iCs/>
                <w:lang w:eastAsia="it-IT"/>
              </w:rPr>
            </w:pPr>
          </w:p>
        </w:tc>
        <w:tc>
          <w:tcPr>
            <w:tcW w:w="1891" w:type="dxa"/>
          </w:tcPr>
          <w:p w14:paraId="50B229E7" w14:textId="77777777" w:rsidR="008B684A" w:rsidRDefault="008B684A" w:rsidP="008B684A">
            <w:pPr>
              <w:pStyle w:val="Style26"/>
              <w:widowControl/>
              <w:spacing w:line="240" w:lineRule="auto"/>
              <w:rPr>
                <w:b/>
                <w:bCs/>
                <w:i/>
                <w:iCs/>
                <w:lang w:eastAsia="it-IT"/>
              </w:rPr>
            </w:pPr>
          </w:p>
        </w:tc>
        <w:tc>
          <w:tcPr>
            <w:tcW w:w="1891" w:type="dxa"/>
          </w:tcPr>
          <w:p w14:paraId="5DFE7269" w14:textId="77777777" w:rsidR="008B684A" w:rsidRDefault="008B684A" w:rsidP="008B684A">
            <w:pPr>
              <w:pStyle w:val="Style26"/>
              <w:widowControl/>
              <w:spacing w:line="240" w:lineRule="auto"/>
              <w:rPr>
                <w:b/>
                <w:bCs/>
                <w:i/>
                <w:iCs/>
                <w:lang w:eastAsia="it-IT"/>
              </w:rPr>
            </w:pPr>
          </w:p>
        </w:tc>
      </w:tr>
      <w:tr w:rsidR="008B684A" w14:paraId="2936256A" w14:textId="77777777" w:rsidTr="008B684A">
        <w:tc>
          <w:tcPr>
            <w:tcW w:w="1891" w:type="dxa"/>
          </w:tcPr>
          <w:p w14:paraId="0CB54D09" w14:textId="77777777" w:rsidR="008B684A" w:rsidRDefault="008B684A" w:rsidP="008B684A">
            <w:pPr>
              <w:pStyle w:val="Style26"/>
              <w:widowControl/>
              <w:spacing w:line="240" w:lineRule="auto"/>
              <w:rPr>
                <w:b/>
                <w:bCs/>
                <w:i/>
                <w:iCs/>
                <w:lang w:eastAsia="it-IT"/>
              </w:rPr>
            </w:pPr>
          </w:p>
        </w:tc>
        <w:tc>
          <w:tcPr>
            <w:tcW w:w="1891" w:type="dxa"/>
          </w:tcPr>
          <w:p w14:paraId="2258FD95" w14:textId="77777777" w:rsidR="008B684A" w:rsidRDefault="008B684A" w:rsidP="008B684A">
            <w:pPr>
              <w:pStyle w:val="Style26"/>
              <w:widowControl/>
              <w:spacing w:line="240" w:lineRule="auto"/>
              <w:rPr>
                <w:b/>
                <w:bCs/>
                <w:i/>
                <w:iCs/>
                <w:lang w:eastAsia="it-IT"/>
              </w:rPr>
            </w:pPr>
          </w:p>
        </w:tc>
        <w:tc>
          <w:tcPr>
            <w:tcW w:w="1891" w:type="dxa"/>
          </w:tcPr>
          <w:p w14:paraId="4B04F028" w14:textId="77777777" w:rsidR="008B684A" w:rsidRDefault="008B684A" w:rsidP="008B684A">
            <w:pPr>
              <w:pStyle w:val="Style26"/>
              <w:widowControl/>
              <w:spacing w:line="240" w:lineRule="auto"/>
              <w:rPr>
                <w:b/>
                <w:bCs/>
                <w:i/>
                <w:iCs/>
                <w:lang w:eastAsia="it-IT"/>
              </w:rPr>
            </w:pPr>
          </w:p>
        </w:tc>
        <w:tc>
          <w:tcPr>
            <w:tcW w:w="1891" w:type="dxa"/>
          </w:tcPr>
          <w:p w14:paraId="177DFCC2" w14:textId="77777777" w:rsidR="008B684A" w:rsidRDefault="008B684A" w:rsidP="008B684A">
            <w:pPr>
              <w:pStyle w:val="Style26"/>
              <w:widowControl/>
              <w:spacing w:line="240" w:lineRule="auto"/>
              <w:rPr>
                <w:b/>
                <w:bCs/>
                <w:i/>
                <w:iCs/>
                <w:lang w:eastAsia="it-IT"/>
              </w:rPr>
            </w:pPr>
          </w:p>
        </w:tc>
        <w:tc>
          <w:tcPr>
            <w:tcW w:w="1891" w:type="dxa"/>
          </w:tcPr>
          <w:p w14:paraId="57566A3A" w14:textId="77777777" w:rsidR="008B684A" w:rsidRDefault="008B684A" w:rsidP="008B684A">
            <w:pPr>
              <w:pStyle w:val="Style26"/>
              <w:widowControl/>
              <w:spacing w:line="240" w:lineRule="auto"/>
              <w:rPr>
                <w:b/>
                <w:bCs/>
                <w:i/>
                <w:iCs/>
                <w:lang w:eastAsia="it-IT"/>
              </w:rPr>
            </w:pPr>
          </w:p>
        </w:tc>
      </w:tr>
      <w:tr w:rsidR="008B684A" w14:paraId="042E5E21" w14:textId="77777777" w:rsidTr="008B684A">
        <w:tc>
          <w:tcPr>
            <w:tcW w:w="1891" w:type="dxa"/>
          </w:tcPr>
          <w:p w14:paraId="4E54D55F" w14:textId="77777777" w:rsidR="008B684A" w:rsidRDefault="008B684A" w:rsidP="008B684A">
            <w:pPr>
              <w:pStyle w:val="Style26"/>
              <w:widowControl/>
              <w:spacing w:line="240" w:lineRule="auto"/>
              <w:rPr>
                <w:b/>
                <w:bCs/>
                <w:i/>
                <w:iCs/>
                <w:lang w:eastAsia="it-IT"/>
              </w:rPr>
            </w:pPr>
          </w:p>
        </w:tc>
        <w:tc>
          <w:tcPr>
            <w:tcW w:w="1891" w:type="dxa"/>
          </w:tcPr>
          <w:p w14:paraId="278A69F1" w14:textId="77777777" w:rsidR="008B684A" w:rsidRDefault="008B684A" w:rsidP="008B684A">
            <w:pPr>
              <w:pStyle w:val="Style26"/>
              <w:widowControl/>
              <w:spacing w:line="240" w:lineRule="auto"/>
              <w:rPr>
                <w:b/>
                <w:bCs/>
                <w:i/>
                <w:iCs/>
                <w:lang w:eastAsia="it-IT"/>
              </w:rPr>
            </w:pPr>
          </w:p>
        </w:tc>
        <w:tc>
          <w:tcPr>
            <w:tcW w:w="1891" w:type="dxa"/>
          </w:tcPr>
          <w:p w14:paraId="040F0085" w14:textId="77777777" w:rsidR="008B684A" w:rsidRDefault="008B684A" w:rsidP="008B684A">
            <w:pPr>
              <w:pStyle w:val="Style26"/>
              <w:widowControl/>
              <w:spacing w:line="240" w:lineRule="auto"/>
              <w:rPr>
                <w:b/>
                <w:bCs/>
                <w:i/>
                <w:iCs/>
                <w:lang w:eastAsia="it-IT"/>
              </w:rPr>
            </w:pPr>
          </w:p>
        </w:tc>
        <w:tc>
          <w:tcPr>
            <w:tcW w:w="1891" w:type="dxa"/>
          </w:tcPr>
          <w:p w14:paraId="4E93AA1C" w14:textId="77777777" w:rsidR="008B684A" w:rsidRDefault="008B684A" w:rsidP="008B684A">
            <w:pPr>
              <w:pStyle w:val="Style26"/>
              <w:widowControl/>
              <w:spacing w:line="240" w:lineRule="auto"/>
              <w:rPr>
                <w:b/>
                <w:bCs/>
                <w:i/>
                <w:iCs/>
                <w:lang w:eastAsia="it-IT"/>
              </w:rPr>
            </w:pPr>
          </w:p>
        </w:tc>
        <w:tc>
          <w:tcPr>
            <w:tcW w:w="1891" w:type="dxa"/>
          </w:tcPr>
          <w:p w14:paraId="11F1CC11" w14:textId="77777777" w:rsidR="008B684A" w:rsidRDefault="008B684A" w:rsidP="008B684A">
            <w:pPr>
              <w:pStyle w:val="Style26"/>
              <w:widowControl/>
              <w:spacing w:line="240" w:lineRule="auto"/>
              <w:rPr>
                <w:b/>
                <w:bCs/>
                <w:i/>
                <w:iCs/>
                <w:lang w:eastAsia="it-IT"/>
              </w:rPr>
            </w:pPr>
          </w:p>
        </w:tc>
      </w:tr>
    </w:tbl>
    <w:p w14:paraId="2EB5C1DE" w14:textId="01AF5EBE" w:rsidR="008B684A" w:rsidRDefault="008B684A" w:rsidP="008B684A">
      <w:pPr>
        <w:pStyle w:val="Style26"/>
        <w:widowControl/>
        <w:spacing w:line="240" w:lineRule="auto"/>
        <w:ind w:left="145"/>
        <w:rPr>
          <w:b/>
          <w:bCs/>
          <w:i/>
          <w:iCs/>
          <w:lang w:eastAsia="it-IT"/>
        </w:rPr>
      </w:pPr>
      <w:r>
        <w:rPr>
          <w:b/>
          <w:bCs/>
          <w:i/>
          <w:iCs/>
          <w:lang w:eastAsia="it-IT"/>
        </w:rPr>
        <w:t>* riscaldamento, energia elettrica, acqua</w:t>
      </w:r>
      <w:r w:rsidR="000711BC">
        <w:rPr>
          <w:b/>
          <w:bCs/>
          <w:i/>
          <w:iCs/>
          <w:lang w:eastAsia="it-IT"/>
        </w:rPr>
        <w:t xml:space="preserve"> e smaltimento rifiuti</w:t>
      </w:r>
    </w:p>
    <w:p w14:paraId="6FBE5D1D" w14:textId="77777777" w:rsidR="00885536" w:rsidRPr="008F1A10" w:rsidRDefault="00885536" w:rsidP="008F1A10">
      <w:pPr>
        <w:pStyle w:val="Style26"/>
        <w:widowControl/>
        <w:spacing w:line="240" w:lineRule="auto"/>
        <w:jc w:val="center"/>
        <w:rPr>
          <w:rStyle w:val="FontStyle37"/>
          <w:lang w:eastAsia="it-IT"/>
        </w:rPr>
      </w:pPr>
      <w:r w:rsidRPr="008F1A10">
        <w:rPr>
          <w:rStyle w:val="FontStyle37"/>
          <w:lang w:eastAsia="it-IT"/>
        </w:rPr>
        <w:t>a tal fine:</w:t>
      </w:r>
    </w:p>
    <w:p w14:paraId="2DA061AB" w14:textId="77777777" w:rsidR="00D30372" w:rsidRDefault="00D30372" w:rsidP="00D30372">
      <w:pPr>
        <w:pStyle w:val="Style26"/>
        <w:widowControl/>
        <w:numPr>
          <w:ilvl w:val="0"/>
          <w:numId w:val="2"/>
        </w:numPr>
        <w:spacing w:line="240" w:lineRule="auto"/>
        <w:ind w:left="142" w:hanging="357"/>
        <w:rPr>
          <w:rStyle w:val="FontStyle37"/>
          <w:b/>
          <w:lang w:eastAsia="it-IT"/>
        </w:rPr>
      </w:pPr>
      <w:r w:rsidRPr="00296103">
        <w:rPr>
          <w:rStyle w:val="FontStyle37"/>
          <w:b/>
          <w:lang w:eastAsia="it-IT"/>
        </w:rPr>
        <w:t>consapevole delle conseguenze penali previste per coloro che rendono dichiarazioni false ai sensi del Codice Penale e delle Leggi speciali in materia (art. 76 del D.P.R. n. 445/2000),</w:t>
      </w:r>
    </w:p>
    <w:p w14:paraId="442435A6" w14:textId="4F1B8242" w:rsidR="00051858" w:rsidRDefault="00D30372" w:rsidP="00D30372">
      <w:pPr>
        <w:pStyle w:val="Style26"/>
        <w:widowControl/>
        <w:numPr>
          <w:ilvl w:val="0"/>
          <w:numId w:val="2"/>
        </w:numPr>
        <w:spacing w:before="120" w:line="240" w:lineRule="exact"/>
        <w:ind w:left="142" w:hanging="357"/>
      </w:pPr>
      <w:r w:rsidRPr="00FD49E9">
        <w:rPr>
          <w:rStyle w:val="FontStyle37"/>
          <w:b/>
          <w:lang w:eastAsia="it-IT"/>
        </w:rPr>
        <w:t>consapevole che quanto ha dichiarato potrà essere oggetto di accertamento e verifica da parte degli organi competenti,</w:t>
      </w:r>
      <w:r w:rsidR="00FD49E9">
        <w:rPr>
          <w:rStyle w:val="FontStyle37"/>
          <w:b/>
          <w:lang w:eastAsia="it-IT"/>
        </w:rPr>
        <w:t xml:space="preserve"> </w:t>
      </w:r>
      <w:r w:rsidRPr="00296103">
        <w:t xml:space="preserve">ai sensi degli artt.46,47 del D.P.R. 28.12.2000 n.445 sopra citato  </w:t>
      </w:r>
    </w:p>
    <w:p w14:paraId="3C2AF05B" w14:textId="77777777" w:rsidR="00D30372" w:rsidRDefault="00D30372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6539EBC" w14:textId="77777777" w:rsidR="00D30372" w:rsidRPr="00063A66" w:rsidRDefault="00D30372" w:rsidP="00063A66">
      <w:pPr>
        <w:pStyle w:val="Style11"/>
        <w:widowControl/>
        <w:tabs>
          <w:tab w:val="left" w:pos="518"/>
        </w:tabs>
        <w:spacing w:before="307"/>
        <w:jc w:val="center"/>
        <w:rPr>
          <w:b/>
          <w:sz w:val="28"/>
          <w:szCs w:val="28"/>
        </w:rPr>
        <w:sectPr w:rsidR="00D30372" w:rsidRPr="00063A66" w:rsidSect="00913180">
          <w:type w:val="continuous"/>
          <w:pgSz w:w="11909" w:h="16834"/>
          <w:pgMar w:top="360" w:right="1119" w:bottom="360" w:left="1325" w:header="720" w:footer="352" w:gutter="0"/>
          <w:cols w:space="60"/>
          <w:noEndnote/>
        </w:sectPr>
      </w:pPr>
    </w:p>
    <w:p w14:paraId="60FD7DAB" w14:textId="77777777" w:rsidR="005D3533" w:rsidRDefault="005D3533" w:rsidP="00C21C1C">
      <w:pPr>
        <w:pStyle w:val="Style9"/>
        <w:widowControl/>
        <w:rPr>
          <w:rStyle w:val="FontStyle38"/>
          <w:sz w:val="28"/>
          <w:szCs w:val="28"/>
          <w:u w:val="single"/>
          <w:lang w:eastAsia="it-IT"/>
        </w:rPr>
      </w:pPr>
      <w:r w:rsidRPr="00296103">
        <w:rPr>
          <w:rStyle w:val="FontStyle38"/>
          <w:sz w:val="28"/>
          <w:szCs w:val="28"/>
          <w:u w:val="single"/>
          <w:lang w:eastAsia="it-IT"/>
        </w:rPr>
        <w:lastRenderedPageBreak/>
        <w:t>DICHIARA</w:t>
      </w:r>
    </w:p>
    <w:p w14:paraId="77CAEE1F" w14:textId="77777777" w:rsidR="00B41FD7" w:rsidRDefault="002B5AC8" w:rsidP="0063790A">
      <w:pPr>
        <w:pStyle w:val="Style13"/>
        <w:widowControl/>
        <w:spacing w:before="106"/>
        <w:ind w:left="-426"/>
        <w:rPr>
          <w:rStyle w:val="FontStyle46"/>
          <w:sz w:val="24"/>
          <w:szCs w:val="24"/>
          <w:lang w:eastAsia="it-IT"/>
        </w:rPr>
      </w:pPr>
      <w:r>
        <w:rPr>
          <w:rStyle w:val="FontStyle46"/>
          <w:sz w:val="24"/>
          <w:szCs w:val="24"/>
          <w:lang w:eastAsia="it-IT"/>
        </w:rPr>
        <w:t>c</w:t>
      </w:r>
      <w:r w:rsidR="00FB5BDC" w:rsidRPr="00DE5FEB">
        <w:rPr>
          <w:rStyle w:val="FontStyle46"/>
          <w:sz w:val="24"/>
          <w:szCs w:val="24"/>
          <w:lang w:eastAsia="it-IT"/>
        </w:rPr>
        <w:t>he il nucleo familiare del beneficiario dell'intervento</w:t>
      </w:r>
      <w:r w:rsidR="00BD1FFD">
        <w:rPr>
          <w:rStyle w:val="FontStyle46"/>
          <w:sz w:val="24"/>
          <w:szCs w:val="24"/>
          <w:lang w:eastAsia="it-IT"/>
        </w:rPr>
        <w:t>, come risulta dallo stato di famiglia anagrafica,</w:t>
      </w:r>
      <w:r w:rsidR="00FB5BDC" w:rsidRPr="00DE5FEB">
        <w:rPr>
          <w:rStyle w:val="FontStyle46"/>
          <w:sz w:val="24"/>
          <w:szCs w:val="24"/>
          <w:lang w:eastAsia="it-IT"/>
        </w:rPr>
        <w:t xml:space="preserve"> è così composto e presenta </w:t>
      </w:r>
      <w:r w:rsidR="008E2955">
        <w:rPr>
          <w:rStyle w:val="FontStyle46"/>
          <w:sz w:val="24"/>
          <w:szCs w:val="24"/>
          <w:lang w:eastAsia="it-IT"/>
        </w:rPr>
        <w:t>la seguente situazione</w:t>
      </w:r>
      <w:r w:rsidR="00FB5BDC" w:rsidRPr="00DE5FEB">
        <w:rPr>
          <w:rStyle w:val="FontStyle46"/>
          <w:sz w:val="24"/>
          <w:szCs w:val="24"/>
          <w:lang w:eastAsia="it-IT"/>
        </w:rPr>
        <w:t>:</w:t>
      </w:r>
    </w:p>
    <w:p w14:paraId="3F1E15C5" w14:textId="77777777" w:rsidR="00BD1FFD" w:rsidRPr="00A55BF9" w:rsidRDefault="00BD1FFD" w:rsidP="00A55BF9">
      <w:pPr>
        <w:pStyle w:val="Style13"/>
        <w:widowControl/>
        <w:spacing w:before="106"/>
        <w:ind w:left="1003"/>
        <w:jc w:val="left"/>
        <w:rPr>
          <w:rStyle w:val="FontStyle46"/>
          <w:sz w:val="18"/>
          <w:szCs w:val="18"/>
          <w:lang w:eastAsia="it-IT"/>
        </w:rPr>
      </w:pPr>
    </w:p>
    <w:tbl>
      <w:tblPr>
        <w:tblStyle w:val="Grigliatabella"/>
        <w:tblW w:w="5413" w:type="pct"/>
        <w:jc w:val="center"/>
        <w:tblLayout w:type="fixed"/>
        <w:tblLook w:val="04A0" w:firstRow="1" w:lastRow="0" w:firstColumn="1" w:lastColumn="0" w:noHBand="0" w:noVBand="1"/>
      </w:tblPr>
      <w:tblGrid>
        <w:gridCol w:w="4631"/>
        <w:gridCol w:w="1796"/>
        <w:gridCol w:w="1711"/>
        <w:gridCol w:w="2376"/>
        <w:gridCol w:w="2212"/>
        <w:gridCol w:w="1882"/>
        <w:gridCol w:w="1150"/>
      </w:tblGrid>
      <w:tr w:rsidR="004D26B8" w:rsidRPr="002B5AC8" w14:paraId="03E40150" w14:textId="77777777" w:rsidTr="00D30372">
        <w:trPr>
          <w:trHeight w:val="284"/>
          <w:jc w:val="center"/>
        </w:trPr>
        <w:tc>
          <w:tcPr>
            <w:tcW w:w="1469" w:type="pct"/>
            <w:vAlign w:val="center"/>
          </w:tcPr>
          <w:p w14:paraId="0035FFCF" w14:textId="77777777" w:rsidR="00EE5B1F" w:rsidRPr="002B5AC8" w:rsidRDefault="00EE5B1F" w:rsidP="00EE5B1F">
            <w:pPr>
              <w:jc w:val="center"/>
              <w:rPr>
                <w:b/>
              </w:rPr>
            </w:pPr>
            <w:r w:rsidRPr="002B5AC8">
              <w:rPr>
                <w:rStyle w:val="FontStyle42"/>
                <w:bCs w:val="0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570" w:type="pct"/>
            <w:vAlign w:val="center"/>
          </w:tcPr>
          <w:p w14:paraId="32A3687D" w14:textId="77777777" w:rsidR="00EE5B1F" w:rsidRPr="002B5AC8" w:rsidRDefault="00EE5B1F" w:rsidP="00EE5B1F">
            <w:pPr>
              <w:pStyle w:val="Style27"/>
              <w:widowControl/>
              <w:jc w:val="center"/>
              <w:rPr>
                <w:rStyle w:val="FontStyle42"/>
                <w:bCs w:val="0"/>
                <w:sz w:val="18"/>
                <w:szCs w:val="18"/>
                <w:lang w:eastAsia="it-IT"/>
              </w:rPr>
            </w:pPr>
            <w:r w:rsidRPr="002B5AC8">
              <w:rPr>
                <w:rStyle w:val="FontStyle42"/>
                <w:bCs w:val="0"/>
                <w:sz w:val="18"/>
                <w:szCs w:val="18"/>
                <w:lang w:eastAsia="it-IT"/>
              </w:rPr>
              <w:t xml:space="preserve">GRADO </w:t>
            </w:r>
            <w:r w:rsidRPr="002B5AC8">
              <w:rPr>
                <w:rStyle w:val="FontStyle42"/>
                <w:bCs w:val="0"/>
                <w:sz w:val="16"/>
                <w:szCs w:val="16"/>
                <w:lang w:eastAsia="it-IT"/>
              </w:rPr>
              <w:t>PARENTELA</w:t>
            </w:r>
          </w:p>
        </w:tc>
        <w:tc>
          <w:tcPr>
            <w:tcW w:w="543" w:type="pct"/>
            <w:vAlign w:val="center"/>
          </w:tcPr>
          <w:p w14:paraId="41EC5768" w14:textId="77777777" w:rsidR="00EE5B1F" w:rsidRPr="002B5AC8" w:rsidRDefault="00EE5B1F" w:rsidP="00EE5B1F">
            <w:pPr>
              <w:pStyle w:val="Style27"/>
              <w:widowControl/>
              <w:jc w:val="center"/>
              <w:rPr>
                <w:rStyle w:val="FontStyle42"/>
                <w:bCs w:val="0"/>
                <w:sz w:val="18"/>
                <w:szCs w:val="18"/>
                <w:lang w:eastAsia="it-IT"/>
              </w:rPr>
            </w:pPr>
            <w:r w:rsidRPr="002B5AC8">
              <w:rPr>
                <w:rStyle w:val="FontStyle42"/>
                <w:bCs w:val="0"/>
                <w:sz w:val="18"/>
                <w:szCs w:val="18"/>
                <w:lang w:eastAsia="it-IT"/>
              </w:rPr>
              <w:t>DATA DI NASCITA</w:t>
            </w:r>
          </w:p>
        </w:tc>
        <w:tc>
          <w:tcPr>
            <w:tcW w:w="754" w:type="pct"/>
            <w:vAlign w:val="center"/>
          </w:tcPr>
          <w:p w14:paraId="22E20A66" w14:textId="77777777" w:rsidR="00EE5B1F" w:rsidRPr="002B5AC8" w:rsidRDefault="00EE5B1F" w:rsidP="00EE5B1F">
            <w:pPr>
              <w:pStyle w:val="Style27"/>
              <w:widowControl/>
              <w:ind w:right="-41"/>
              <w:jc w:val="center"/>
              <w:rPr>
                <w:rStyle w:val="FontStyle42"/>
                <w:bCs w:val="0"/>
                <w:sz w:val="18"/>
                <w:szCs w:val="18"/>
                <w:lang w:eastAsia="it-IT"/>
              </w:rPr>
            </w:pPr>
            <w:r w:rsidRPr="002B5AC8">
              <w:rPr>
                <w:rStyle w:val="FontStyle42"/>
                <w:bCs w:val="0"/>
                <w:sz w:val="18"/>
                <w:szCs w:val="18"/>
                <w:lang w:eastAsia="it-IT"/>
              </w:rPr>
              <w:t>CITTADINANZA</w:t>
            </w:r>
          </w:p>
          <w:p w14:paraId="54B5A7D2" w14:textId="77777777" w:rsidR="00EE5B1F" w:rsidRPr="002B5AC8" w:rsidRDefault="00EE5B1F" w:rsidP="00EE5B1F">
            <w:pPr>
              <w:pStyle w:val="Style27"/>
              <w:widowControl/>
              <w:ind w:right="-41"/>
              <w:jc w:val="center"/>
              <w:rPr>
                <w:rStyle w:val="FontStyle42"/>
                <w:bCs w:val="0"/>
                <w:sz w:val="18"/>
                <w:szCs w:val="18"/>
                <w:lang w:eastAsia="it-IT"/>
              </w:rPr>
            </w:pPr>
          </w:p>
        </w:tc>
        <w:tc>
          <w:tcPr>
            <w:tcW w:w="702" w:type="pct"/>
            <w:vAlign w:val="center"/>
          </w:tcPr>
          <w:p w14:paraId="57F4090A" w14:textId="77777777" w:rsidR="00EE5B1F" w:rsidRPr="002B5AC8" w:rsidRDefault="00EE5B1F" w:rsidP="00EE5B1F">
            <w:pPr>
              <w:pStyle w:val="Style27"/>
              <w:widowControl/>
              <w:jc w:val="center"/>
              <w:rPr>
                <w:rStyle w:val="FontStyle42"/>
                <w:bCs w:val="0"/>
                <w:sz w:val="18"/>
                <w:szCs w:val="18"/>
                <w:lang w:eastAsia="it-IT"/>
              </w:rPr>
            </w:pPr>
            <w:r w:rsidRPr="002B5AC8">
              <w:rPr>
                <w:rStyle w:val="FontStyle42"/>
                <w:bCs w:val="0"/>
                <w:sz w:val="18"/>
                <w:szCs w:val="18"/>
                <w:lang w:eastAsia="it-IT"/>
              </w:rPr>
              <w:t>PROFESSIONE/</w:t>
            </w:r>
          </w:p>
          <w:p w14:paraId="480BB819" w14:textId="77777777" w:rsidR="00EE5B1F" w:rsidRPr="002B5AC8" w:rsidRDefault="00EE5B1F" w:rsidP="00EE5B1F">
            <w:pPr>
              <w:pStyle w:val="Style27"/>
              <w:widowControl/>
              <w:jc w:val="center"/>
              <w:rPr>
                <w:rStyle w:val="FontStyle42"/>
                <w:bCs w:val="0"/>
                <w:sz w:val="18"/>
                <w:szCs w:val="18"/>
                <w:lang w:eastAsia="it-IT"/>
              </w:rPr>
            </w:pPr>
            <w:r w:rsidRPr="002B5AC8">
              <w:rPr>
                <w:rStyle w:val="FontStyle42"/>
                <w:bCs w:val="0"/>
                <w:sz w:val="18"/>
                <w:szCs w:val="18"/>
                <w:lang w:eastAsia="it-IT"/>
              </w:rPr>
              <w:t>DISOCCUPATO DAL</w:t>
            </w:r>
          </w:p>
        </w:tc>
        <w:tc>
          <w:tcPr>
            <w:tcW w:w="597" w:type="pct"/>
            <w:vAlign w:val="center"/>
          </w:tcPr>
          <w:p w14:paraId="04A26D67" w14:textId="77777777" w:rsidR="00EE5B1F" w:rsidRPr="002B5AC8" w:rsidRDefault="00EE5B1F" w:rsidP="00EE5B1F">
            <w:pPr>
              <w:jc w:val="center"/>
              <w:rPr>
                <w:rStyle w:val="FontStyle42"/>
                <w:bCs w:val="0"/>
                <w:sz w:val="18"/>
                <w:szCs w:val="18"/>
                <w:lang w:eastAsia="it-IT"/>
              </w:rPr>
            </w:pPr>
            <w:r w:rsidRPr="002B5AC8">
              <w:rPr>
                <w:rStyle w:val="FontStyle42"/>
                <w:bCs w:val="0"/>
                <w:sz w:val="18"/>
                <w:szCs w:val="18"/>
                <w:lang w:eastAsia="it-IT"/>
              </w:rPr>
              <w:t>REDDITO MENSILE</w:t>
            </w:r>
          </w:p>
        </w:tc>
        <w:tc>
          <w:tcPr>
            <w:tcW w:w="366" w:type="pct"/>
            <w:vAlign w:val="center"/>
          </w:tcPr>
          <w:p w14:paraId="664BC57C" w14:textId="77777777" w:rsidR="00EE5B1F" w:rsidRPr="002B5AC8" w:rsidRDefault="00EE5B1F" w:rsidP="00EE5B1F">
            <w:pPr>
              <w:jc w:val="center"/>
              <w:rPr>
                <w:rStyle w:val="FontStyle42"/>
                <w:bCs w:val="0"/>
                <w:sz w:val="18"/>
                <w:szCs w:val="18"/>
                <w:lang w:eastAsia="it-IT"/>
              </w:rPr>
            </w:pPr>
            <w:r w:rsidRPr="002B5AC8">
              <w:rPr>
                <w:rStyle w:val="FontStyle42"/>
                <w:bCs w:val="0"/>
                <w:sz w:val="18"/>
                <w:szCs w:val="18"/>
                <w:lang w:eastAsia="it-IT"/>
              </w:rPr>
              <w:t>% INV.CIV</w:t>
            </w:r>
          </w:p>
        </w:tc>
      </w:tr>
      <w:tr w:rsidR="004D26B8" w14:paraId="02264859" w14:textId="77777777" w:rsidTr="00D30372">
        <w:trPr>
          <w:trHeight w:val="340"/>
          <w:jc w:val="center"/>
        </w:trPr>
        <w:tc>
          <w:tcPr>
            <w:tcW w:w="1469" w:type="pct"/>
          </w:tcPr>
          <w:p w14:paraId="5D1316AE" w14:textId="77777777" w:rsidR="00EE5B1F" w:rsidRDefault="00EE5B1F" w:rsidP="00963A9F">
            <w:pPr>
              <w:jc w:val="center"/>
            </w:pPr>
          </w:p>
        </w:tc>
        <w:tc>
          <w:tcPr>
            <w:tcW w:w="570" w:type="pct"/>
          </w:tcPr>
          <w:p w14:paraId="4059E907" w14:textId="77777777" w:rsidR="00EE5B1F" w:rsidRDefault="00EE5B1F" w:rsidP="00963A9F">
            <w:pPr>
              <w:jc w:val="center"/>
            </w:pPr>
          </w:p>
        </w:tc>
        <w:tc>
          <w:tcPr>
            <w:tcW w:w="543" w:type="pct"/>
          </w:tcPr>
          <w:p w14:paraId="544D86E3" w14:textId="77777777" w:rsidR="00EE5B1F" w:rsidRDefault="00EE5B1F" w:rsidP="00963A9F">
            <w:pPr>
              <w:jc w:val="center"/>
            </w:pPr>
          </w:p>
        </w:tc>
        <w:tc>
          <w:tcPr>
            <w:tcW w:w="754" w:type="pct"/>
          </w:tcPr>
          <w:p w14:paraId="3D3C8809" w14:textId="77777777" w:rsidR="00EE5B1F" w:rsidRDefault="00EE5B1F" w:rsidP="00963A9F">
            <w:pPr>
              <w:jc w:val="center"/>
            </w:pPr>
          </w:p>
        </w:tc>
        <w:tc>
          <w:tcPr>
            <w:tcW w:w="702" w:type="pct"/>
          </w:tcPr>
          <w:p w14:paraId="563B8561" w14:textId="77777777" w:rsidR="00EE5B1F" w:rsidRDefault="00EE5B1F" w:rsidP="00963A9F">
            <w:pPr>
              <w:jc w:val="center"/>
            </w:pPr>
          </w:p>
        </w:tc>
        <w:tc>
          <w:tcPr>
            <w:tcW w:w="597" w:type="pct"/>
          </w:tcPr>
          <w:p w14:paraId="4478B859" w14:textId="77777777" w:rsidR="00EE5B1F" w:rsidRDefault="00EE5B1F" w:rsidP="00963A9F">
            <w:pPr>
              <w:jc w:val="center"/>
            </w:pPr>
          </w:p>
        </w:tc>
        <w:tc>
          <w:tcPr>
            <w:tcW w:w="366" w:type="pct"/>
          </w:tcPr>
          <w:p w14:paraId="66450D90" w14:textId="77777777" w:rsidR="00EE5B1F" w:rsidRDefault="00EE5B1F" w:rsidP="00963A9F">
            <w:pPr>
              <w:jc w:val="center"/>
            </w:pPr>
          </w:p>
        </w:tc>
      </w:tr>
      <w:tr w:rsidR="004D26B8" w14:paraId="5A932F9B" w14:textId="77777777" w:rsidTr="00D30372">
        <w:trPr>
          <w:trHeight w:val="340"/>
          <w:jc w:val="center"/>
        </w:trPr>
        <w:tc>
          <w:tcPr>
            <w:tcW w:w="1469" w:type="pct"/>
          </w:tcPr>
          <w:p w14:paraId="11B23B8D" w14:textId="77777777" w:rsidR="00EE5B1F" w:rsidRDefault="00EE5B1F" w:rsidP="00B41FD7"/>
        </w:tc>
        <w:tc>
          <w:tcPr>
            <w:tcW w:w="570" w:type="pct"/>
          </w:tcPr>
          <w:p w14:paraId="7DA3530F" w14:textId="77777777" w:rsidR="00EE5B1F" w:rsidRDefault="00EE5B1F" w:rsidP="00B41FD7"/>
        </w:tc>
        <w:tc>
          <w:tcPr>
            <w:tcW w:w="543" w:type="pct"/>
          </w:tcPr>
          <w:p w14:paraId="7DB65830" w14:textId="77777777" w:rsidR="00EE5B1F" w:rsidRDefault="00EE5B1F" w:rsidP="00B41FD7"/>
        </w:tc>
        <w:tc>
          <w:tcPr>
            <w:tcW w:w="754" w:type="pct"/>
          </w:tcPr>
          <w:p w14:paraId="57621F73" w14:textId="77777777" w:rsidR="00EE5B1F" w:rsidRDefault="00EE5B1F" w:rsidP="00B41FD7"/>
        </w:tc>
        <w:tc>
          <w:tcPr>
            <w:tcW w:w="702" w:type="pct"/>
          </w:tcPr>
          <w:p w14:paraId="6A5D5BE9" w14:textId="77777777" w:rsidR="00EE5B1F" w:rsidRDefault="00EE5B1F" w:rsidP="00B41FD7"/>
        </w:tc>
        <w:tc>
          <w:tcPr>
            <w:tcW w:w="597" w:type="pct"/>
          </w:tcPr>
          <w:p w14:paraId="1A9BF162" w14:textId="77777777" w:rsidR="00EE5B1F" w:rsidRDefault="00EE5B1F" w:rsidP="00B41FD7"/>
        </w:tc>
        <w:tc>
          <w:tcPr>
            <w:tcW w:w="366" w:type="pct"/>
          </w:tcPr>
          <w:p w14:paraId="6B87FA1E" w14:textId="77777777" w:rsidR="00EE5B1F" w:rsidRDefault="00EE5B1F" w:rsidP="00B41FD7"/>
        </w:tc>
      </w:tr>
      <w:tr w:rsidR="004D26B8" w14:paraId="6708BF6A" w14:textId="77777777" w:rsidTr="00D30372">
        <w:trPr>
          <w:trHeight w:val="340"/>
          <w:jc w:val="center"/>
        </w:trPr>
        <w:tc>
          <w:tcPr>
            <w:tcW w:w="1469" w:type="pct"/>
          </w:tcPr>
          <w:p w14:paraId="5B963DED" w14:textId="77777777" w:rsidR="00EE5B1F" w:rsidRDefault="00EE5B1F" w:rsidP="00B41FD7"/>
        </w:tc>
        <w:tc>
          <w:tcPr>
            <w:tcW w:w="570" w:type="pct"/>
          </w:tcPr>
          <w:p w14:paraId="2DD2872A" w14:textId="77777777" w:rsidR="00EE5B1F" w:rsidRDefault="00EE5B1F" w:rsidP="00B41FD7"/>
        </w:tc>
        <w:tc>
          <w:tcPr>
            <w:tcW w:w="543" w:type="pct"/>
          </w:tcPr>
          <w:p w14:paraId="0098167A" w14:textId="77777777" w:rsidR="00EE5B1F" w:rsidRDefault="00EE5B1F" w:rsidP="00B41FD7"/>
        </w:tc>
        <w:tc>
          <w:tcPr>
            <w:tcW w:w="754" w:type="pct"/>
          </w:tcPr>
          <w:p w14:paraId="65A2ECFB" w14:textId="77777777" w:rsidR="00EE5B1F" w:rsidRDefault="00EE5B1F" w:rsidP="00B41FD7"/>
        </w:tc>
        <w:tc>
          <w:tcPr>
            <w:tcW w:w="702" w:type="pct"/>
          </w:tcPr>
          <w:p w14:paraId="366A4EE6" w14:textId="77777777" w:rsidR="00EE5B1F" w:rsidRDefault="00EE5B1F" w:rsidP="00B41FD7"/>
        </w:tc>
        <w:tc>
          <w:tcPr>
            <w:tcW w:w="597" w:type="pct"/>
          </w:tcPr>
          <w:p w14:paraId="27619A35" w14:textId="77777777" w:rsidR="00EE5B1F" w:rsidRDefault="00EE5B1F" w:rsidP="00B41FD7"/>
        </w:tc>
        <w:tc>
          <w:tcPr>
            <w:tcW w:w="366" w:type="pct"/>
          </w:tcPr>
          <w:p w14:paraId="6665B61F" w14:textId="77777777" w:rsidR="00EE5B1F" w:rsidRDefault="00EE5B1F" w:rsidP="00B41FD7"/>
        </w:tc>
      </w:tr>
      <w:tr w:rsidR="004D26B8" w14:paraId="5943810D" w14:textId="77777777" w:rsidTr="00D30372">
        <w:trPr>
          <w:trHeight w:val="340"/>
          <w:jc w:val="center"/>
        </w:trPr>
        <w:tc>
          <w:tcPr>
            <w:tcW w:w="1469" w:type="pct"/>
          </w:tcPr>
          <w:p w14:paraId="55A444E3" w14:textId="77777777" w:rsidR="00EE5B1F" w:rsidRDefault="00EE5B1F" w:rsidP="00B41FD7"/>
        </w:tc>
        <w:tc>
          <w:tcPr>
            <w:tcW w:w="570" w:type="pct"/>
          </w:tcPr>
          <w:p w14:paraId="19F38A37" w14:textId="77777777" w:rsidR="00EE5B1F" w:rsidRDefault="00EE5B1F" w:rsidP="00B41FD7"/>
        </w:tc>
        <w:tc>
          <w:tcPr>
            <w:tcW w:w="543" w:type="pct"/>
          </w:tcPr>
          <w:p w14:paraId="2F0A19FA" w14:textId="77777777" w:rsidR="00EE5B1F" w:rsidRDefault="00EE5B1F" w:rsidP="00B41FD7"/>
        </w:tc>
        <w:tc>
          <w:tcPr>
            <w:tcW w:w="754" w:type="pct"/>
          </w:tcPr>
          <w:p w14:paraId="319355ED" w14:textId="77777777" w:rsidR="00EE5B1F" w:rsidRDefault="00EE5B1F" w:rsidP="00B41FD7"/>
        </w:tc>
        <w:tc>
          <w:tcPr>
            <w:tcW w:w="702" w:type="pct"/>
          </w:tcPr>
          <w:p w14:paraId="7C543139" w14:textId="77777777" w:rsidR="00EE5B1F" w:rsidRDefault="00EE5B1F" w:rsidP="00B41FD7"/>
        </w:tc>
        <w:tc>
          <w:tcPr>
            <w:tcW w:w="597" w:type="pct"/>
          </w:tcPr>
          <w:p w14:paraId="44F14687" w14:textId="77777777" w:rsidR="00EE5B1F" w:rsidRDefault="00EE5B1F" w:rsidP="00B41FD7"/>
        </w:tc>
        <w:tc>
          <w:tcPr>
            <w:tcW w:w="366" w:type="pct"/>
          </w:tcPr>
          <w:p w14:paraId="772B7564" w14:textId="77777777" w:rsidR="00EE5B1F" w:rsidRDefault="00EE5B1F" w:rsidP="00B41FD7"/>
        </w:tc>
      </w:tr>
      <w:tr w:rsidR="004D26B8" w14:paraId="2EDD0160" w14:textId="77777777" w:rsidTr="00D30372">
        <w:trPr>
          <w:trHeight w:val="447"/>
          <w:jc w:val="center"/>
        </w:trPr>
        <w:tc>
          <w:tcPr>
            <w:tcW w:w="1469" w:type="pct"/>
          </w:tcPr>
          <w:p w14:paraId="0DBAB627" w14:textId="77777777" w:rsidR="00EE5B1F" w:rsidRDefault="00EE5B1F" w:rsidP="00B41FD7"/>
        </w:tc>
        <w:tc>
          <w:tcPr>
            <w:tcW w:w="570" w:type="pct"/>
          </w:tcPr>
          <w:p w14:paraId="4EEAB542" w14:textId="77777777" w:rsidR="00EE5B1F" w:rsidRDefault="00EE5B1F" w:rsidP="00B41FD7"/>
        </w:tc>
        <w:tc>
          <w:tcPr>
            <w:tcW w:w="543" w:type="pct"/>
          </w:tcPr>
          <w:p w14:paraId="1D387C92" w14:textId="77777777" w:rsidR="00EE5B1F" w:rsidRDefault="00EE5B1F" w:rsidP="00B41FD7"/>
        </w:tc>
        <w:tc>
          <w:tcPr>
            <w:tcW w:w="754" w:type="pct"/>
          </w:tcPr>
          <w:p w14:paraId="1B0FAD7B" w14:textId="77777777" w:rsidR="00EE5B1F" w:rsidRDefault="00EE5B1F" w:rsidP="00B41FD7"/>
        </w:tc>
        <w:tc>
          <w:tcPr>
            <w:tcW w:w="702" w:type="pct"/>
          </w:tcPr>
          <w:p w14:paraId="437F0340" w14:textId="77777777" w:rsidR="00EE5B1F" w:rsidRDefault="00EE5B1F" w:rsidP="00B41FD7"/>
        </w:tc>
        <w:tc>
          <w:tcPr>
            <w:tcW w:w="597" w:type="pct"/>
          </w:tcPr>
          <w:p w14:paraId="7AAC9799" w14:textId="77777777" w:rsidR="00EE5B1F" w:rsidRDefault="00EE5B1F" w:rsidP="00B41FD7"/>
        </w:tc>
        <w:tc>
          <w:tcPr>
            <w:tcW w:w="366" w:type="pct"/>
          </w:tcPr>
          <w:p w14:paraId="4A40B142" w14:textId="77777777" w:rsidR="00EE5B1F" w:rsidRDefault="00EE5B1F" w:rsidP="00B41FD7"/>
        </w:tc>
      </w:tr>
      <w:tr w:rsidR="004D26B8" w14:paraId="44851252" w14:textId="77777777" w:rsidTr="00D30372">
        <w:trPr>
          <w:trHeight w:val="340"/>
          <w:jc w:val="center"/>
        </w:trPr>
        <w:tc>
          <w:tcPr>
            <w:tcW w:w="1469" w:type="pct"/>
          </w:tcPr>
          <w:p w14:paraId="6F8A95E4" w14:textId="77777777" w:rsidR="00EE5B1F" w:rsidRDefault="00EE5B1F" w:rsidP="00B41FD7"/>
        </w:tc>
        <w:tc>
          <w:tcPr>
            <w:tcW w:w="570" w:type="pct"/>
          </w:tcPr>
          <w:p w14:paraId="32A539C0" w14:textId="77777777" w:rsidR="00EE5B1F" w:rsidRDefault="00EE5B1F" w:rsidP="00B41FD7"/>
        </w:tc>
        <w:tc>
          <w:tcPr>
            <w:tcW w:w="543" w:type="pct"/>
          </w:tcPr>
          <w:p w14:paraId="07A54036" w14:textId="77777777" w:rsidR="00EE5B1F" w:rsidRDefault="00EE5B1F" w:rsidP="00B41FD7"/>
        </w:tc>
        <w:tc>
          <w:tcPr>
            <w:tcW w:w="754" w:type="pct"/>
          </w:tcPr>
          <w:p w14:paraId="699D19B4" w14:textId="77777777" w:rsidR="00EE5B1F" w:rsidRDefault="00EE5B1F" w:rsidP="00B41FD7"/>
        </w:tc>
        <w:tc>
          <w:tcPr>
            <w:tcW w:w="702" w:type="pct"/>
          </w:tcPr>
          <w:p w14:paraId="4AEFF02C" w14:textId="77777777" w:rsidR="00EE5B1F" w:rsidRDefault="00EE5B1F" w:rsidP="00B41FD7"/>
        </w:tc>
        <w:tc>
          <w:tcPr>
            <w:tcW w:w="597" w:type="pct"/>
          </w:tcPr>
          <w:p w14:paraId="71DDA365" w14:textId="77777777" w:rsidR="00EE5B1F" w:rsidRDefault="00EE5B1F" w:rsidP="00B41FD7"/>
        </w:tc>
        <w:tc>
          <w:tcPr>
            <w:tcW w:w="366" w:type="pct"/>
          </w:tcPr>
          <w:p w14:paraId="5ED24A9B" w14:textId="77777777" w:rsidR="00EE5B1F" w:rsidRDefault="00EE5B1F" w:rsidP="00B41FD7"/>
        </w:tc>
      </w:tr>
    </w:tbl>
    <w:p w14:paraId="401CB0DA" w14:textId="77777777" w:rsidR="00296103" w:rsidRDefault="00296103" w:rsidP="00296103">
      <w:pPr>
        <w:pStyle w:val="Style9"/>
        <w:widowControl/>
        <w:spacing w:before="120"/>
        <w:rPr>
          <w:rStyle w:val="FontStyle38"/>
          <w:sz w:val="28"/>
          <w:szCs w:val="28"/>
          <w:u w:val="single"/>
          <w:lang w:eastAsia="it-IT"/>
        </w:rPr>
      </w:pPr>
      <w:r w:rsidRPr="00296103">
        <w:rPr>
          <w:rStyle w:val="FontStyle38"/>
          <w:sz w:val="28"/>
          <w:szCs w:val="28"/>
          <w:u w:val="single"/>
          <w:lang w:eastAsia="it-IT"/>
        </w:rPr>
        <w:t>DICHIARA</w:t>
      </w:r>
    </w:p>
    <w:p w14:paraId="27B9659A" w14:textId="77777777" w:rsidR="000B741B" w:rsidRDefault="002B5AC8" w:rsidP="000B741B">
      <w:pPr>
        <w:pStyle w:val="Style13"/>
        <w:widowControl/>
        <w:spacing w:before="62"/>
        <w:ind w:left="293"/>
        <w:rPr>
          <w:rStyle w:val="FontStyle46"/>
          <w:sz w:val="24"/>
          <w:szCs w:val="24"/>
          <w:lang w:eastAsia="it-IT"/>
        </w:rPr>
      </w:pPr>
      <w:r>
        <w:rPr>
          <w:rStyle w:val="FontStyle46"/>
          <w:sz w:val="24"/>
          <w:szCs w:val="24"/>
          <w:lang w:eastAsia="it-IT"/>
        </w:rPr>
        <w:t>c</w:t>
      </w:r>
      <w:r w:rsidR="00296103" w:rsidRPr="00DE5FEB">
        <w:rPr>
          <w:rStyle w:val="FontStyle46"/>
          <w:sz w:val="24"/>
          <w:szCs w:val="24"/>
          <w:lang w:eastAsia="it-IT"/>
        </w:rPr>
        <w:t xml:space="preserve">he </w:t>
      </w:r>
      <w:r w:rsidR="00296103">
        <w:rPr>
          <w:rStyle w:val="FontStyle46"/>
          <w:sz w:val="24"/>
          <w:szCs w:val="24"/>
          <w:lang w:eastAsia="it-IT"/>
        </w:rPr>
        <w:t>l’</w:t>
      </w:r>
      <w:r w:rsidR="00296103" w:rsidRPr="00DE5FEB">
        <w:rPr>
          <w:rStyle w:val="FontStyle46"/>
          <w:sz w:val="24"/>
          <w:szCs w:val="24"/>
          <w:lang w:eastAsia="it-IT"/>
        </w:rPr>
        <w:t xml:space="preserve">ISEE </w:t>
      </w:r>
      <w:r w:rsidR="00296103">
        <w:rPr>
          <w:rStyle w:val="FontStyle46"/>
          <w:sz w:val="24"/>
          <w:szCs w:val="24"/>
          <w:lang w:eastAsia="it-IT"/>
        </w:rPr>
        <w:t>del</w:t>
      </w:r>
      <w:r w:rsidR="00296103" w:rsidRPr="00DE5FEB">
        <w:rPr>
          <w:rStyle w:val="FontStyle46"/>
          <w:sz w:val="24"/>
          <w:szCs w:val="24"/>
          <w:lang w:eastAsia="it-IT"/>
        </w:rPr>
        <w:t xml:space="preserve"> nucleo familiare del beneficiario dell'intervento</w:t>
      </w:r>
      <w:r w:rsidR="00296103" w:rsidRPr="00FA3F2C">
        <w:rPr>
          <w:rStyle w:val="FontStyle46"/>
          <w:sz w:val="24"/>
          <w:szCs w:val="24"/>
          <w:lang w:eastAsia="it-IT"/>
        </w:rPr>
        <w:t xml:space="preserve"> </w:t>
      </w:r>
      <w:r w:rsidR="00296103">
        <w:rPr>
          <w:rStyle w:val="FontStyle46"/>
          <w:sz w:val="24"/>
          <w:szCs w:val="24"/>
          <w:lang w:eastAsia="it-IT"/>
        </w:rPr>
        <w:t xml:space="preserve">è </w:t>
      </w:r>
      <w:r w:rsidR="00296103" w:rsidRPr="00DE5FEB">
        <w:rPr>
          <w:rStyle w:val="FontStyle46"/>
          <w:sz w:val="24"/>
          <w:szCs w:val="24"/>
          <w:lang w:eastAsia="it-IT"/>
        </w:rPr>
        <w:t>pari a €…………</w:t>
      </w:r>
      <w:r w:rsidR="00D14D11">
        <w:rPr>
          <w:rStyle w:val="FontStyle46"/>
          <w:sz w:val="24"/>
          <w:szCs w:val="24"/>
          <w:lang w:eastAsia="it-IT"/>
        </w:rPr>
        <w:t xml:space="preserve">…………… </w:t>
      </w:r>
      <w:r w:rsidR="00296103" w:rsidRPr="00DE5FEB">
        <w:rPr>
          <w:rStyle w:val="FontStyle46"/>
          <w:sz w:val="24"/>
          <w:szCs w:val="24"/>
          <w:lang w:eastAsia="it-IT"/>
        </w:rPr>
        <w:t>con scadenza</w:t>
      </w:r>
      <w:r w:rsidR="00D14D11">
        <w:rPr>
          <w:rStyle w:val="FontStyle46"/>
          <w:sz w:val="24"/>
          <w:szCs w:val="24"/>
          <w:lang w:eastAsia="it-IT"/>
        </w:rPr>
        <w:t xml:space="preserve"> </w:t>
      </w:r>
      <w:r w:rsidR="00296103" w:rsidRPr="00DE5FEB">
        <w:rPr>
          <w:rStyle w:val="FontStyle46"/>
          <w:sz w:val="24"/>
          <w:szCs w:val="24"/>
          <w:lang w:eastAsia="it-IT"/>
        </w:rPr>
        <w:t>………</w:t>
      </w:r>
      <w:r w:rsidR="00960C86">
        <w:rPr>
          <w:rStyle w:val="FontStyle46"/>
          <w:sz w:val="24"/>
          <w:szCs w:val="24"/>
          <w:lang w:eastAsia="it-IT"/>
        </w:rPr>
        <w:t>………………</w:t>
      </w:r>
      <w:r w:rsidR="00296103" w:rsidRPr="00DE5FEB">
        <w:rPr>
          <w:rStyle w:val="FontStyle46"/>
          <w:sz w:val="24"/>
          <w:szCs w:val="24"/>
          <w:lang w:eastAsia="it-IT"/>
        </w:rPr>
        <w:t>……………</w:t>
      </w:r>
    </w:p>
    <w:p w14:paraId="0E7B8696" w14:textId="77777777" w:rsidR="00296103" w:rsidRPr="009A7C01" w:rsidRDefault="00D14D11" w:rsidP="000B741B">
      <w:pPr>
        <w:pStyle w:val="Style13"/>
        <w:widowControl/>
        <w:spacing w:before="62"/>
        <w:ind w:left="293"/>
        <w:rPr>
          <w:rStyle w:val="FontStyle46"/>
          <w:sz w:val="12"/>
          <w:szCs w:val="12"/>
          <w:lang w:eastAsia="it-IT"/>
        </w:rPr>
      </w:pPr>
      <w:r>
        <w:rPr>
          <w:rStyle w:val="FontStyle46"/>
          <w:sz w:val="24"/>
          <w:szCs w:val="24"/>
          <w:lang w:eastAsia="it-IT"/>
        </w:rPr>
        <w:tab/>
      </w:r>
      <w:r w:rsidR="00296103">
        <w:rPr>
          <w:rStyle w:val="FontStyle46"/>
          <w:sz w:val="24"/>
          <w:szCs w:val="24"/>
          <w:lang w:eastAsia="it-IT"/>
        </w:rPr>
        <w:t xml:space="preserve"> </w:t>
      </w:r>
    </w:p>
    <w:p w14:paraId="55062C08" w14:textId="77777777" w:rsidR="00025202" w:rsidRDefault="00025202" w:rsidP="00025202">
      <w:pPr>
        <w:pStyle w:val="Style13"/>
        <w:widowControl/>
        <w:spacing w:before="62"/>
        <w:ind w:left="293"/>
        <w:rPr>
          <w:rStyle w:val="FontStyle46"/>
          <w:sz w:val="24"/>
          <w:szCs w:val="24"/>
          <w:lang w:eastAsia="it-IT"/>
        </w:rPr>
      </w:pPr>
      <w:r w:rsidRPr="009A7C01">
        <w:rPr>
          <w:rStyle w:val="FontStyle46"/>
          <w:sz w:val="24"/>
          <w:szCs w:val="24"/>
          <w:lang w:eastAsia="it-IT"/>
        </w:rPr>
        <w:t>di sostenere mensilmente il costo di € …………………. a titolo di canone di locazione / mutuo per l’acquisto dell’abitazione principale (si allega documentazione attestante il pagamento dell’ultima mensilità).</w:t>
      </w:r>
    </w:p>
    <w:p w14:paraId="68D4139C" w14:textId="77777777" w:rsidR="00EE5B1F" w:rsidRDefault="00EB0FDB" w:rsidP="00025202">
      <w:pPr>
        <w:pStyle w:val="Style13"/>
        <w:widowControl/>
        <w:spacing w:before="62"/>
        <w:ind w:left="293"/>
        <w:rPr>
          <w:rStyle w:val="FontStyle46"/>
          <w:b/>
          <w:sz w:val="24"/>
          <w:szCs w:val="24"/>
          <w:lang w:eastAsia="it-IT"/>
        </w:rPr>
      </w:pPr>
      <w:r w:rsidRPr="00EB0FDB">
        <w:rPr>
          <w:rStyle w:val="FontStyle46"/>
          <w:sz w:val="24"/>
          <w:szCs w:val="24"/>
          <w:lang w:eastAsia="it-IT"/>
        </w:rPr>
        <w:t>Dichiara inoltre i seguenti fatti, condizioni che hanno determinato la situazione di</w:t>
      </w:r>
      <w:r w:rsidR="00D30372">
        <w:rPr>
          <w:rStyle w:val="FontStyle46"/>
          <w:sz w:val="24"/>
          <w:szCs w:val="24"/>
          <w:lang w:eastAsia="it-IT"/>
        </w:rPr>
        <w:t xml:space="preserve"> </w:t>
      </w:r>
      <w:r w:rsidRPr="00EB0FDB">
        <w:rPr>
          <w:rStyle w:val="FontStyle46"/>
          <w:sz w:val="24"/>
          <w:szCs w:val="24"/>
          <w:lang w:eastAsia="it-IT"/>
        </w:rPr>
        <w:t>bisogno:</w:t>
      </w:r>
      <w:r w:rsidR="00D30372">
        <w:rPr>
          <w:rStyle w:val="FontStyle46"/>
          <w:sz w:val="24"/>
          <w:szCs w:val="24"/>
          <w:lang w:eastAsia="it-IT"/>
        </w:rPr>
        <w:t xml:space="preserve"> </w:t>
      </w:r>
      <w:r w:rsidRPr="00EB0FDB">
        <w:rPr>
          <w:rStyle w:val="FontStyle46"/>
          <w:sz w:val="24"/>
          <w:szCs w:val="24"/>
          <w:lang w:eastAsia="it-IT"/>
        </w:rPr>
        <w:t>_________________________________________________________________________________________________________________________________</w:t>
      </w:r>
      <w:r>
        <w:rPr>
          <w:rStyle w:val="FontStyle46"/>
          <w:sz w:val="24"/>
          <w:szCs w:val="24"/>
          <w:lang w:eastAsia="it-IT"/>
        </w:rPr>
        <w:t>_____</w:t>
      </w:r>
      <w:r w:rsidR="00D30372">
        <w:rPr>
          <w:rStyle w:val="FontStyle46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7F9B">
        <w:rPr>
          <w:rStyle w:val="FontStyle46"/>
          <w:sz w:val="24"/>
          <w:szCs w:val="24"/>
          <w:lang w:eastAsia="it-IT"/>
        </w:rPr>
        <w:t>__</w:t>
      </w:r>
    </w:p>
    <w:p w14:paraId="2B01264F" w14:textId="051AC8F8" w:rsidR="00BD1FFD" w:rsidRPr="00960C86" w:rsidRDefault="00960C86" w:rsidP="0063790A">
      <w:pPr>
        <w:suppressAutoHyphens/>
        <w:autoSpaceDE/>
        <w:autoSpaceDN/>
        <w:adjustRightInd/>
        <w:ind w:left="-567"/>
        <w:jc w:val="both"/>
        <w:rPr>
          <w:b/>
          <w:bCs/>
          <w:u w:val="single"/>
        </w:rPr>
      </w:pPr>
      <w:r w:rsidRPr="00CA3C9C">
        <w:rPr>
          <w:b/>
          <w:bCs/>
          <w:u w:val="single"/>
        </w:rPr>
        <w:t>Il dichiarante a</w:t>
      </w:r>
      <w:r w:rsidR="00BD1FFD" w:rsidRPr="00CA3C9C">
        <w:rPr>
          <w:b/>
          <w:bCs/>
          <w:u w:val="single"/>
        </w:rPr>
        <w:t xml:space="preserve">utorizza </w:t>
      </w:r>
      <w:r w:rsidR="0063790A" w:rsidRPr="00CA3C9C">
        <w:rPr>
          <w:b/>
          <w:bCs/>
          <w:u w:val="single"/>
        </w:rPr>
        <w:t>i servizi sociali del</w:t>
      </w:r>
      <w:r w:rsidR="00CA3C9C" w:rsidRPr="00CA3C9C">
        <w:rPr>
          <w:b/>
          <w:bCs/>
          <w:u w:val="single"/>
        </w:rPr>
        <w:t xml:space="preserve"> </w:t>
      </w:r>
      <w:r w:rsidR="00CA3C9C" w:rsidRPr="00CA3C9C">
        <w:rPr>
          <w:rFonts w:eastAsia="Calibri"/>
          <w:b/>
          <w:highlight w:val="white"/>
          <w:u w:val="single"/>
        </w:rPr>
        <w:t>C.I.S.S. – Consorzio per i servizi sociali di Pinerolo</w:t>
      </w:r>
      <w:r w:rsidR="0063790A" w:rsidRPr="00CA3C9C">
        <w:rPr>
          <w:b/>
          <w:bCs/>
          <w:u w:val="single"/>
        </w:rPr>
        <w:t xml:space="preserve"> e </w:t>
      </w:r>
      <w:r w:rsidR="00BD1FFD" w:rsidRPr="00CA3C9C">
        <w:rPr>
          <w:b/>
          <w:bCs/>
          <w:u w:val="single"/>
        </w:rPr>
        <w:t>il Comune di</w:t>
      </w:r>
      <w:r w:rsidR="008F1A10" w:rsidRPr="00CA3C9C">
        <w:rPr>
          <w:b/>
          <w:bCs/>
          <w:u w:val="single"/>
        </w:rPr>
        <w:t xml:space="preserve"> </w:t>
      </w:r>
      <w:r w:rsidR="00CA3C9C" w:rsidRPr="00CA3C9C">
        <w:rPr>
          <w:b/>
          <w:bCs/>
          <w:u w:val="single"/>
        </w:rPr>
        <w:t>Vigone</w:t>
      </w:r>
      <w:r w:rsidR="00BD1FFD" w:rsidRPr="00CA3C9C">
        <w:rPr>
          <w:b/>
          <w:bCs/>
          <w:u w:val="single"/>
        </w:rPr>
        <w:t xml:space="preserve"> al trattamento dei dati rilasciati</w:t>
      </w:r>
      <w:r w:rsidR="00BD1FFD" w:rsidRPr="00960C86">
        <w:rPr>
          <w:b/>
          <w:bCs/>
          <w:u w:val="single"/>
        </w:rPr>
        <w:t xml:space="preserve"> esclusivamente per l’espletamento della procedura di attribuzione </w:t>
      </w:r>
      <w:r w:rsidR="0063790A" w:rsidRPr="00960C86">
        <w:rPr>
          <w:b/>
          <w:bCs/>
          <w:u w:val="single"/>
        </w:rPr>
        <w:t xml:space="preserve">del </w:t>
      </w:r>
      <w:r w:rsidR="00BD1FFD" w:rsidRPr="00960C86">
        <w:rPr>
          <w:b/>
          <w:bCs/>
          <w:u w:val="single"/>
        </w:rPr>
        <w:t xml:space="preserve">beneficio in oggetto, ai sensi del </w:t>
      </w:r>
      <w:r w:rsidR="0063790A" w:rsidRPr="00960C86">
        <w:rPr>
          <w:b/>
          <w:bCs/>
          <w:u w:val="single"/>
        </w:rPr>
        <w:t xml:space="preserve">Regolamento (UE) 2016/79 e del </w:t>
      </w:r>
      <w:r w:rsidR="00BD1FFD" w:rsidRPr="00960C86">
        <w:rPr>
          <w:b/>
          <w:bCs/>
          <w:u w:val="single"/>
        </w:rPr>
        <w:t xml:space="preserve">D.lgs. 196/2003. </w:t>
      </w:r>
    </w:p>
    <w:p w14:paraId="662767FC" w14:textId="6307C059" w:rsidR="001E22E7" w:rsidRPr="00960C86" w:rsidRDefault="001E22E7" w:rsidP="001E22E7">
      <w:pPr>
        <w:ind w:left="-567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960C86">
        <w:rPr>
          <w:b/>
          <w:bCs/>
        </w:rPr>
        <w:t xml:space="preserve">IL SOTTOSCRITTO SI IMPEGNA A COMUNICARE IMMEDIATAMENTE AL COMUNE DI </w:t>
      </w:r>
      <w:r w:rsidR="00CA3C9C">
        <w:rPr>
          <w:b/>
          <w:bCs/>
        </w:rPr>
        <w:t>VIGONE</w:t>
      </w:r>
      <w:r w:rsidR="00C21C1C">
        <w:rPr>
          <w:b/>
          <w:bCs/>
        </w:rPr>
        <w:t xml:space="preserve"> </w:t>
      </w:r>
      <w:r w:rsidRPr="00960C86">
        <w:rPr>
          <w:b/>
          <w:bCs/>
        </w:rPr>
        <w:t>EVENTUALI VARIAZIONI DELLA PROPRIA CONDIZIONE CHE COMPORTINO IL VENIRE MENO DELLA NECESSITA’ DI ESSERE DESTINATARIO DELLE PROVVIDENZE RELATIVE ALL’INIZIATIVA DI SOLIDARIETA’ ALIMENTARE ALL’INTERNO DEL PERIODO DI DURATA DELLA MEDESIMA.</w:t>
      </w:r>
    </w:p>
    <w:p w14:paraId="10CD0CBC" w14:textId="77777777" w:rsidR="00C21C1C" w:rsidRDefault="004D26B8" w:rsidP="00C21C1C">
      <w:pPr>
        <w:pStyle w:val="Style13"/>
        <w:widowControl/>
        <w:spacing w:before="5" w:after="120"/>
        <w:ind w:left="-567" w:right="-140"/>
        <w:rPr>
          <w:rStyle w:val="FontStyle46"/>
          <w:lang w:eastAsia="it-IT"/>
        </w:rPr>
      </w:pPr>
      <w:r>
        <w:rPr>
          <w:rStyle w:val="FontStyle46"/>
          <w:lang w:eastAsia="it-IT"/>
        </w:rPr>
        <w:t xml:space="preserve">Data: </w:t>
      </w:r>
      <w:r w:rsidR="00506B5A">
        <w:rPr>
          <w:rStyle w:val="FontStyle46"/>
          <w:lang w:eastAsia="it-IT"/>
        </w:rPr>
        <w:t xml:space="preserve">…………………………….  </w:t>
      </w:r>
      <w:r>
        <w:rPr>
          <w:rStyle w:val="FontStyle46"/>
          <w:lang w:eastAsia="it-IT"/>
        </w:rPr>
        <w:t>L</w:t>
      </w:r>
      <w:r w:rsidR="00EB0FDB">
        <w:rPr>
          <w:rStyle w:val="FontStyle46"/>
          <w:lang w:eastAsia="it-IT"/>
        </w:rPr>
        <w:t>ì</w:t>
      </w:r>
      <w:r>
        <w:rPr>
          <w:rStyle w:val="FontStyle46"/>
          <w:lang w:eastAsia="it-IT"/>
        </w:rPr>
        <w:t>…………………………..</w:t>
      </w:r>
    </w:p>
    <w:p w14:paraId="256E4823" w14:textId="77777777" w:rsidR="00C21C1C" w:rsidRDefault="00C21C1C" w:rsidP="00C21C1C">
      <w:pPr>
        <w:pStyle w:val="Style13"/>
        <w:widowControl/>
        <w:ind w:left="-567" w:right="-142"/>
        <w:rPr>
          <w:rStyle w:val="FontStyle46"/>
          <w:lang w:eastAsia="it-IT"/>
        </w:rPr>
      </w:pPr>
      <w:r w:rsidRPr="00960C86">
        <w:rPr>
          <w:rStyle w:val="FontStyle44"/>
          <w:sz w:val="24"/>
          <w:szCs w:val="24"/>
          <w:u w:val="single"/>
          <w:lang w:eastAsia="it-IT"/>
        </w:rPr>
        <w:t>Allego copia carta d’identità in corso di validità</w:t>
      </w:r>
      <w:r w:rsidR="004D26B8">
        <w:rPr>
          <w:rStyle w:val="FontStyle46"/>
          <w:lang w:eastAsia="it-IT"/>
        </w:rPr>
        <w:tab/>
      </w:r>
      <w:r w:rsidR="004D26B8">
        <w:rPr>
          <w:rStyle w:val="FontStyle46"/>
          <w:lang w:eastAsia="it-IT"/>
        </w:rPr>
        <w:tab/>
      </w:r>
      <w:r w:rsidR="004D26B8">
        <w:rPr>
          <w:rStyle w:val="FontStyle46"/>
          <w:lang w:eastAsia="it-IT"/>
        </w:rPr>
        <w:tab/>
      </w:r>
      <w:r w:rsidR="004D26B8">
        <w:rPr>
          <w:rStyle w:val="FontStyle46"/>
          <w:lang w:eastAsia="it-IT"/>
        </w:rPr>
        <w:tab/>
      </w:r>
      <w:r w:rsidR="004D26B8">
        <w:rPr>
          <w:rStyle w:val="FontStyle46"/>
          <w:lang w:eastAsia="it-IT"/>
        </w:rPr>
        <w:tab/>
      </w:r>
      <w:r w:rsidR="004D26B8">
        <w:rPr>
          <w:rStyle w:val="FontStyle46"/>
          <w:lang w:eastAsia="it-IT"/>
        </w:rPr>
        <w:tab/>
      </w:r>
      <w:r w:rsidR="003D6308">
        <w:rPr>
          <w:rStyle w:val="FontStyle46"/>
          <w:lang w:eastAsia="it-IT"/>
        </w:rPr>
        <w:t xml:space="preserve">                                             </w:t>
      </w:r>
      <w:r w:rsidR="004D26B8">
        <w:rPr>
          <w:rStyle w:val="FontStyle46"/>
          <w:lang w:eastAsia="it-IT"/>
        </w:rPr>
        <w:t>IL RICHIEDENTE</w:t>
      </w:r>
    </w:p>
    <w:p w14:paraId="12D23744" w14:textId="77777777" w:rsidR="00BD1FFD" w:rsidRDefault="00BD1FFD" w:rsidP="00BD1FFD">
      <w:pPr>
        <w:rPr>
          <w:rFonts w:ascii="Calibri" w:hAnsi="Calibri" w:cs="Calibri"/>
        </w:rPr>
      </w:pPr>
    </w:p>
    <w:sectPr w:rsidR="00BD1FFD" w:rsidSect="00025202">
      <w:pgSz w:w="16834" w:h="11909" w:orient="landscape"/>
      <w:pgMar w:top="709" w:right="1134" w:bottom="568" w:left="1134" w:header="720" w:footer="2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3F95C" w14:textId="77777777" w:rsidR="00C52F6C" w:rsidRDefault="00C52F6C" w:rsidP="00656620">
      <w:r>
        <w:separator/>
      </w:r>
    </w:p>
  </w:endnote>
  <w:endnote w:type="continuationSeparator" w:id="0">
    <w:p w14:paraId="574D4D6E" w14:textId="77777777" w:rsidR="00C52F6C" w:rsidRDefault="00C52F6C" w:rsidP="0065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CDD1A" w14:textId="77777777" w:rsidR="00C52F6C" w:rsidRDefault="00C52F6C" w:rsidP="00656620">
      <w:r>
        <w:separator/>
      </w:r>
    </w:p>
  </w:footnote>
  <w:footnote w:type="continuationSeparator" w:id="0">
    <w:p w14:paraId="4601E421" w14:textId="77777777" w:rsidR="00C52F6C" w:rsidRDefault="00C52F6C" w:rsidP="00656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7322E4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trike w:val="0"/>
        <w:dstrike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trike w:val="0"/>
        <w:dstrike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trike w:val="0"/>
        <w:dstrike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trike w:val="0"/>
        <w:dstrike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trike w:val="0"/>
        <w:dstrike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trike w:val="0"/>
        <w:dstrike w:val="0"/>
      </w:r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10B11255"/>
    <w:multiLevelType w:val="hybridMultilevel"/>
    <w:tmpl w:val="E21290EC"/>
    <w:lvl w:ilvl="0" w:tplc="0410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21E38DF"/>
    <w:multiLevelType w:val="hybridMultilevel"/>
    <w:tmpl w:val="2AEE3AAC"/>
    <w:lvl w:ilvl="0" w:tplc="6232704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D1D45"/>
    <w:multiLevelType w:val="hybridMultilevel"/>
    <w:tmpl w:val="B7DC290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A117AA"/>
    <w:multiLevelType w:val="hybridMultilevel"/>
    <w:tmpl w:val="60842F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D710F"/>
    <w:multiLevelType w:val="hybridMultilevel"/>
    <w:tmpl w:val="9746F412"/>
    <w:lvl w:ilvl="0" w:tplc="A5F891D8">
      <w:start w:val="7"/>
      <w:numFmt w:val="bullet"/>
      <w:lvlText w:val=""/>
      <w:lvlJc w:val="left"/>
      <w:pPr>
        <w:ind w:left="145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05" w:hanging="360"/>
      </w:pPr>
      <w:rPr>
        <w:rFonts w:ascii="Wingdings" w:hAnsi="Wingdings" w:hint="default"/>
      </w:rPr>
    </w:lvl>
  </w:abstractNum>
  <w:abstractNum w:abstractNumId="9" w15:restartNumberingAfterBreak="0">
    <w:nsid w:val="3AC130AD"/>
    <w:multiLevelType w:val="hybridMultilevel"/>
    <w:tmpl w:val="385478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86317"/>
    <w:multiLevelType w:val="hybridMultilevel"/>
    <w:tmpl w:val="7804AE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22927"/>
    <w:multiLevelType w:val="hybridMultilevel"/>
    <w:tmpl w:val="8654E9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06D29"/>
    <w:multiLevelType w:val="hybridMultilevel"/>
    <w:tmpl w:val="468E4CC8"/>
    <w:lvl w:ilvl="0" w:tplc="BE2EA1A2">
      <w:start w:val="1"/>
      <w:numFmt w:val="bullet"/>
      <w:lvlText w:val="□"/>
      <w:lvlJc w:val="left"/>
      <w:pPr>
        <w:ind w:left="1728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3" w15:restartNumberingAfterBreak="0">
    <w:nsid w:val="46F5770B"/>
    <w:multiLevelType w:val="hybridMultilevel"/>
    <w:tmpl w:val="7AE4E958"/>
    <w:lvl w:ilvl="0" w:tplc="8000F6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B0735"/>
    <w:multiLevelType w:val="hybridMultilevel"/>
    <w:tmpl w:val="65E689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D7204"/>
    <w:multiLevelType w:val="multilevel"/>
    <w:tmpl w:val="BB005F0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D357D03"/>
    <w:multiLevelType w:val="hybridMultilevel"/>
    <w:tmpl w:val="6D40C2F8"/>
    <w:lvl w:ilvl="0" w:tplc="BE2EA1A2">
      <w:start w:val="1"/>
      <w:numFmt w:val="bullet"/>
      <w:lvlText w:val="□"/>
      <w:lvlJc w:val="left"/>
      <w:pPr>
        <w:ind w:left="5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17" w15:restartNumberingAfterBreak="0">
    <w:nsid w:val="65374239"/>
    <w:multiLevelType w:val="hybridMultilevel"/>
    <w:tmpl w:val="936AF34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8" w15:restartNumberingAfterBreak="0">
    <w:nsid w:val="71690F2F"/>
    <w:multiLevelType w:val="hybridMultilevel"/>
    <w:tmpl w:val="4AFE46DA"/>
    <w:lvl w:ilvl="0" w:tplc="0410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2C70DCE"/>
    <w:multiLevelType w:val="hybridMultilevel"/>
    <w:tmpl w:val="4BDCAD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50F06"/>
    <w:multiLevelType w:val="hybridMultilevel"/>
    <w:tmpl w:val="1F4AB61A"/>
    <w:lvl w:ilvl="0" w:tplc="0410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88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1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□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2">
    <w:abstractNumId w:val="12"/>
  </w:num>
  <w:num w:numId="3">
    <w:abstractNumId w:val="17"/>
  </w:num>
  <w:num w:numId="4">
    <w:abstractNumId w:val="6"/>
  </w:num>
  <w:num w:numId="5">
    <w:abstractNumId w:val="0"/>
    <w:lvlOverride w:ilvl="0">
      <w:lvl w:ilvl="0">
        <w:numFmt w:val="bullet"/>
        <w:lvlText w:val="&gt;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6">
    <w:abstractNumId w:val="20"/>
  </w:num>
  <w:num w:numId="7">
    <w:abstractNumId w:val="14"/>
  </w:num>
  <w:num w:numId="8">
    <w:abstractNumId w:val="11"/>
  </w:num>
  <w:num w:numId="9">
    <w:abstractNumId w:val="18"/>
  </w:num>
  <w:num w:numId="10">
    <w:abstractNumId w:val="4"/>
  </w:num>
  <w:num w:numId="11">
    <w:abstractNumId w:val="19"/>
  </w:num>
  <w:num w:numId="12">
    <w:abstractNumId w:val="7"/>
  </w:num>
  <w:num w:numId="13">
    <w:abstractNumId w:val="10"/>
  </w:num>
  <w:num w:numId="14">
    <w:abstractNumId w:val="16"/>
  </w:num>
  <w:num w:numId="15">
    <w:abstractNumId w:val="9"/>
  </w:num>
  <w:num w:numId="16">
    <w:abstractNumId w:val="1"/>
  </w:num>
  <w:num w:numId="17">
    <w:abstractNumId w:val="2"/>
  </w:num>
  <w:num w:numId="18">
    <w:abstractNumId w:val="3"/>
  </w:num>
  <w:num w:numId="19">
    <w:abstractNumId w:val="15"/>
  </w:num>
  <w:num w:numId="20">
    <w:abstractNumId w:val="13"/>
  </w:num>
  <w:num w:numId="21">
    <w:abstractNumId w:val="12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DC"/>
    <w:rsid w:val="00025202"/>
    <w:rsid w:val="00037FB8"/>
    <w:rsid w:val="00051858"/>
    <w:rsid w:val="000567AA"/>
    <w:rsid w:val="00063A66"/>
    <w:rsid w:val="000711BC"/>
    <w:rsid w:val="000833D3"/>
    <w:rsid w:val="000B741B"/>
    <w:rsid w:val="000C1E7A"/>
    <w:rsid w:val="000D0D47"/>
    <w:rsid w:val="000F4B07"/>
    <w:rsid w:val="000F6D6B"/>
    <w:rsid w:val="00101AEE"/>
    <w:rsid w:val="00182C05"/>
    <w:rsid w:val="001E22E7"/>
    <w:rsid w:val="001E36A4"/>
    <w:rsid w:val="00217084"/>
    <w:rsid w:val="002745C6"/>
    <w:rsid w:val="00293EB3"/>
    <w:rsid w:val="00296103"/>
    <w:rsid w:val="002B5AC8"/>
    <w:rsid w:val="002C781C"/>
    <w:rsid w:val="002D51BC"/>
    <w:rsid w:val="002E28D3"/>
    <w:rsid w:val="00305574"/>
    <w:rsid w:val="0031049A"/>
    <w:rsid w:val="00355DE6"/>
    <w:rsid w:val="003B07D8"/>
    <w:rsid w:val="003B2213"/>
    <w:rsid w:val="003D6308"/>
    <w:rsid w:val="003F6958"/>
    <w:rsid w:val="0040536A"/>
    <w:rsid w:val="0040579B"/>
    <w:rsid w:val="0043604F"/>
    <w:rsid w:val="00463518"/>
    <w:rsid w:val="004C514E"/>
    <w:rsid w:val="004D26B8"/>
    <w:rsid w:val="00506B5A"/>
    <w:rsid w:val="00517612"/>
    <w:rsid w:val="00520391"/>
    <w:rsid w:val="0052119B"/>
    <w:rsid w:val="0054778D"/>
    <w:rsid w:val="00574849"/>
    <w:rsid w:val="0059150F"/>
    <w:rsid w:val="005A6190"/>
    <w:rsid w:val="005B7A9A"/>
    <w:rsid w:val="005D3533"/>
    <w:rsid w:val="00632456"/>
    <w:rsid w:val="0063790A"/>
    <w:rsid w:val="00656620"/>
    <w:rsid w:val="00666845"/>
    <w:rsid w:val="00687FD3"/>
    <w:rsid w:val="006A250A"/>
    <w:rsid w:val="006B2C3C"/>
    <w:rsid w:val="006C2F3F"/>
    <w:rsid w:val="006F5AE9"/>
    <w:rsid w:val="00740124"/>
    <w:rsid w:val="007553A8"/>
    <w:rsid w:val="00791DC9"/>
    <w:rsid w:val="007A65E9"/>
    <w:rsid w:val="00806F5D"/>
    <w:rsid w:val="008111CC"/>
    <w:rsid w:val="00885536"/>
    <w:rsid w:val="008B684A"/>
    <w:rsid w:val="008C1AA2"/>
    <w:rsid w:val="008E2955"/>
    <w:rsid w:val="008F1A10"/>
    <w:rsid w:val="009036A3"/>
    <w:rsid w:val="00913180"/>
    <w:rsid w:val="00960C86"/>
    <w:rsid w:val="00963A9F"/>
    <w:rsid w:val="00966AF8"/>
    <w:rsid w:val="00971996"/>
    <w:rsid w:val="009944E6"/>
    <w:rsid w:val="00996D78"/>
    <w:rsid w:val="00997D86"/>
    <w:rsid w:val="009A7C01"/>
    <w:rsid w:val="009F39A3"/>
    <w:rsid w:val="00A44B64"/>
    <w:rsid w:val="00A55BF9"/>
    <w:rsid w:val="00A57978"/>
    <w:rsid w:val="00A855FD"/>
    <w:rsid w:val="00A97778"/>
    <w:rsid w:val="00AA20A5"/>
    <w:rsid w:val="00AF50A9"/>
    <w:rsid w:val="00B41FD7"/>
    <w:rsid w:val="00B436E5"/>
    <w:rsid w:val="00B81EC0"/>
    <w:rsid w:val="00BB4833"/>
    <w:rsid w:val="00BD1267"/>
    <w:rsid w:val="00BD1FFD"/>
    <w:rsid w:val="00BD418C"/>
    <w:rsid w:val="00BE30F1"/>
    <w:rsid w:val="00BF7DAD"/>
    <w:rsid w:val="00C0120B"/>
    <w:rsid w:val="00C04B66"/>
    <w:rsid w:val="00C12D81"/>
    <w:rsid w:val="00C21C1C"/>
    <w:rsid w:val="00C34619"/>
    <w:rsid w:val="00C52F6C"/>
    <w:rsid w:val="00C71CB6"/>
    <w:rsid w:val="00C80C0B"/>
    <w:rsid w:val="00C8682F"/>
    <w:rsid w:val="00CA3C9C"/>
    <w:rsid w:val="00CD26FC"/>
    <w:rsid w:val="00CD2A01"/>
    <w:rsid w:val="00D00F1B"/>
    <w:rsid w:val="00D14D11"/>
    <w:rsid w:val="00D30372"/>
    <w:rsid w:val="00D40F7C"/>
    <w:rsid w:val="00D4456B"/>
    <w:rsid w:val="00D50ACF"/>
    <w:rsid w:val="00D913D9"/>
    <w:rsid w:val="00D92074"/>
    <w:rsid w:val="00DA601E"/>
    <w:rsid w:val="00DB622D"/>
    <w:rsid w:val="00DC1EF7"/>
    <w:rsid w:val="00DD329D"/>
    <w:rsid w:val="00DE1D24"/>
    <w:rsid w:val="00DE5FEB"/>
    <w:rsid w:val="00E03E2B"/>
    <w:rsid w:val="00E21F9F"/>
    <w:rsid w:val="00E559C7"/>
    <w:rsid w:val="00E67976"/>
    <w:rsid w:val="00EB0FDB"/>
    <w:rsid w:val="00EB2374"/>
    <w:rsid w:val="00ED5C91"/>
    <w:rsid w:val="00ED65F2"/>
    <w:rsid w:val="00ED7F9B"/>
    <w:rsid w:val="00EE5B1F"/>
    <w:rsid w:val="00F632B4"/>
    <w:rsid w:val="00FA3F2C"/>
    <w:rsid w:val="00FB5BDC"/>
    <w:rsid w:val="00FD49E9"/>
    <w:rsid w:val="00FD7F88"/>
    <w:rsid w:val="00FF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0BB13"/>
  <w15:docId w15:val="{EB295E4E-27D5-4960-9B5F-9F014865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5B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2"/>
    <w:basedOn w:val="Normale"/>
    <w:uiPriority w:val="99"/>
    <w:rsid w:val="00FB5BDC"/>
    <w:pPr>
      <w:spacing w:line="254" w:lineRule="exact"/>
      <w:ind w:hanging="1848"/>
    </w:pPr>
  </w:style>
  <w:style w:type="paragraph" w:customStyle="1" w:styleId="Style3">
    <w:name w:val="Style3"/>
    <w:basedOn w:val="Normale"/>
    <w:uiPriority w:val="99"/>
    <w:rsid w:val="00FB5BDC"/>
  </w:style>
  <w:style w:type="paragraph" w:customStyle="1" w:styleId="Style5">
    <w:name w:val="Style5"/>
    <w:basedOn w:val="Normale"/>
    <w:uiPriority w:val="99"/>
    <w:rsid w:val="00FB5BDC"/>
  </w:style>
  <w:style w:type="paragraph" w:customStyle="1" w:styleId="Style6">
    <w:name w:val="Style6"/>
    <w:basedOn w:val="Normale"/>
    <w:uiPriority w:val="99"/>
    <w:rsid w:val="00FB5BDC"/>
    <w:pPr>
      <w:jc w:val="center"/>
    </w:pPr>
  </w:style>
  <w:style w:type="paragraph" w:customStyle="1" w:styleId="Style7">
    <w:name w:val="Style7"/>
    <w:basedOn w:val="Normale"/>
    <w:uiPriority w:val="99"/>
    <w:rsid w:val="00FB5BDC"/>
  </w:style>
  <w:style w:type="paragraph" w:customStyle="1" w:styleId="Style9">
    <w:name w:val="Style9"/>
    <w:basedOn w:val="Normale"/>
    <w:uiPriority w:val="99"/>
    <w:rsid w:val="00FB5BDC"/>
    <w:pPr>
      <w:jc w:val="center"/>
    </w:pPr>
  </w:style>
  <w:style w:type="paragraph" w:customStyle="1" w:styleId="Style10">
    <w:name w:val="Style10"/>
    <w:basedOn w:val="Normale"/>
    <w:uiPriority w:val="99"/>
    <w:rsid w:val="00FB5BDC"/>
  </w:style>
  <w:style w:type="paragraph" w:customStyle="1" w:styleId="Style11">
    <w:name w:val="Style11"/>
    <w:basedOn w:val="Normale"/>
    <w:uiPriority w:val="99"/>
    <w:rsid w:val="00FB5BDC"/>
  </w:style>
  <w:style w:type="paragraph" w:customStyle="1" w:styleId="Style13">
    <w:name w:val="Style13"/>
    <w:basedOn w:val="Normale"/>
    <w:uiPriority w:val="99"/>
    <w:rsid w:val="00FB5BDC"/>
    <w:pPr>
      <w:jc w:val="both"/>
    </w:pPr>
  </w:style>
  <w:style w:type="paragraph" w:customStyle="1" w:styleId="Style26">
    <w:name w:val="Style26"/>
    <w:basedOn w:val="Normale"/>
    <w:uiPriority w:val="99"/>
    <w:rsid w:val="00FB5BDC"/>
    <w:pPr>
      <w:spacing w:line="274" w:lineRule="exact"/>
      <w:jc w:val="both"/>
    </w:pPr>
  </w:style>
  <w:style w:type="character" w:customStyle="1" w:styleId="FontStyle33">
    <w:name w:val="Font Style33"/>
    <w:basedOn w:val="Carpredefinitoparagrafo"/>
    <w:uiPriority w:val="99"/>
    <w:rsid w:val="00FB5BD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4">
    <w:name w:val="Font Style34"/>
    <w:basedOn w:val="Carpredefinitoparagrafo"/>
    <w:uiPriority w:val="99"/>
    <w:rsid w:val="00FB5BDC"/>
    <w:rPr>
      <w:rFonts w:ascii="Times New Roman" w:hAnsi="Times New Roman" w:cs="Times New Roman"/>
      <w:sz w:val="44"/>
      <w:szCs w:val="44"/>
    </w:rPr>
  </w:style>
  <w:style w:type="character" w:customStyle="1" w:styleId="FontStyle35">
    <w:name w:val="Font Style35"/>
    <w:basedOn w:val="Carpredefinitoparagrafo"/>
    <w:uiPriority w:val="99"/>
    <w:rsid w:val="00FB5BD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7">
    <w:name w:val="Font Style37"/>
    <w:basedOn w:val="Carpredefinitoparagrafo"/>
    <w:uiPriority w:val="99"/>
    <w:rsid w:val="00FB5BD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8">
    <w:name w:val="Font Style38"/>
    <w:basedOn w:val="Carpredefinitoparagrafo"/>
    <w:uiPriority w:val="99"/>
    <w:rsid w:val="00FB5BD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basedOn w:val="Carpredefinitoparagrafo"/>
    <w:uiPriority w:val="99"/>
    <w:rsid w:val="00FB5BDC"/>
    <w:rPr>
      <w:rFonts w:ascii="Times New Roman" w:hAnsi="Times New Roman" w:cs="Times New Roman"/>
      <w:sz w:val="22"/>
      <w:szCs w:val="22"/>
    </w:rPr>
  </w:style>
  <w:style w:type="table" w:styleId="Grigliatabella">
    <w:name w:val="Table Grid"/>
    <w:basedOn w:val="Tabellanormale"/>
    <w:uiPriority w:val="39"/>
    <w:rsid w:val="00FB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basedOn w:val="Carpredefinitoparagrafo"/>
    <w:uiPriority w:val="99"/>
    <w:rsid w:val="00FB5BD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7">
    <w:name w:val="Style27"/>
    <w:basedOn w:val="Normale"/>
    <w:uiPriority w:val="99"/>
    <w:rsid w:val="00B41FD7"/>
  </w:style>
  <w:style w:type="paragraph" w:customStyle="1" w:styleId="Style30">
    <w:name w:val="Style30"/>
    <w:basedOn w:val="Normale"/>
    <w:uiPriority w:val="99"/>
    <w:rsid w:val="00D92074"/>
    <w:pPr>
      <w:spacing w:line="274" w:lineRule="exact"/>
      <w:ind w:hanging="336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9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958"/>
    <w:rPr>
      <w:rFonts w:ascii="Tahoma" w:eastAsiaTheme="minorEastAsia" w:hAnsi="Tahoma" w:cs="Tahoma"/>
      <w:sz w:val="16"/>
      <w:szCs w:val="16"/>
      <w:lang w:eastAsia="zh-TW"/>
    </w:rPr>
  </w:style>
  <w:style w:type="paragraph" w:styleId="Paragrafoelenco">
    <w:name w:val="List Paragraph"/>
    <w:basedOn w:val="Normale"/>
    <w:uiPriority w:val="34"/>
    <w:qFormat/>
    <w:rsid w:val="0040579B"/>
    <w:pPr>
      <w:ind w:left="720"/>
      <w:contextualSpacing/>
    </w:pPr>
  </w:style>
  <w:style w:type="paragraph" w:customStyle="1" w:styleId="Style23">
    <w:name w:val="Style23"/>
    <w:basedOn w:val="Normale"/>
    <w:uiPriority w:val="99"/>
    <w:rsid w:val="00C8682F"/>
    <w:pPr>
      <w:spacing w:line="182" w:lineRule="exact"/>
    </w:pPr>
  </w:style>
  <w:style w:type="character" w:customStyle="1" w:styleId="FontStyle40">
    <w:name w:val="Font Style40"/>
    <w:basedOn w:val="Carpredefinitoparagrafo"/>
    <w:uiPriority w:val="99"/>
    <w:rsid w:val="00C8682F"/>
    <w:rPr>
      <w:rFonts w:ascii="Times New Roman" w:hAnsi="Times New Roman" w:cs="Times New Roman"/>
      <w:sz w:val="30"/>
      <w:szCs w:val="30"/>
    </w:rPr>
  </w:style>
  <w:style w:type="paragraph" w:customStyle="1" w:styleId="Style12">
    <w:name w:val="Style12"/>
    <w:basedOn w:val="Normale"/>
    <w:uiPriority w:val="99"/>
    <w:rsid w:val="00DE5FEB"/>
    <w:pPr>
      <w:spacing w:line="235" w:lineRule="exact"/>
      <w:ind w:firstLine="499"/>
    </w:pPr>
  </w:style>
  <w:style w:type="paragraph" w:customStyle="1" w:styleId="Style15">
    <w:name w:val="Style15"/>
    <w:basedOn w:val="Normale"/>
    <w:uiPriority w:val="99"/>
    <w:rsid w:val="00DE5FEB"/>
    <w:pPr>
      <w:spacing w:line="226" w:lineRule="exact"/>
      <w:jc w:val="both"/>
    </w:pPr>
  </w:style>
  <w:style w:type="paragraph" w:customStyle="1" w:styleId="Style24">
    <w:name w:val="Style24"/>
    <w:basedOn w:val="Normale"/>
    <w:uiPriority w:val="99"/>
    <w:rsid w:val="00DE5FEB"/>
    <w:pPr>
      <w:spacing w:line="230" w:lineRule="exact"/>
      <w:ind w:firstLine="254"/>
    </w:pPr>
  </w:style>
  <w:style w:type="character" w:customStyle="1" w:styleId="FontStyle41">
    <w:name w:val="Font Style41"/>
    <w:basedOn w:val="Carpredefinitoparagrafo"/>
    <w:uiPriority w:val="99"/>
    <w:rsid w:val="00DE5FE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Normale"/>
    <w:uiPriority w:val="99"/>
    <w:rsid w:val="00EB0FDB"/>
  </w:style>
  <w:style w:type="paragraph" w:customStyle="1" w:styleId="Style28">
    <w:name w:val="Style28"/>
    <w:basedOn w:val="Normale"/>
    <w:uiPriority w:val="99"/>
    <w:rsid w:val="00EB0FDB"/>
  </w:style>
  <w:style w:type="paragraph" w:customStyle="1" w:styleId="Style31">
    <w:name w:val="Style31"/>
    <w:basedOn w:val="Normale"/>
    <w:uiPriority w:val="99"/>
    <w:rsid w:val="00EB0FDB"/>
    <w:pPr>
      <w:spacing w:line="283" w:lineRule="exact"/>
      <w:ind w:hanging="710"/>
    </w:pPr>
  </w:style>
  <w:style w:type="character" w:customStyle="1" w:styleId="FontStyle44">
    <w:name w:val="Font Style44"/>
    <w:basedOn w:val="Carpredefinitoparagrafo"/>
    <w:uiPriority w:val="99"/>
    <w:rsid w:val="00EB0FDB"/>
    <w:rPr>
      <w:rFonts w:ascii="Times New Roman" w:hAnsi="Times New Roman" w:cs="Times New Roman"/>
      <w:b/>
      <w:bCs/>
      <w:sz w:val="14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6566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6620"/>
    <w:rPr>
      <w:rFonts w:ascii="Times New Roman" w:eastAsiaTheme="minorEastAsia" w:hAnsi="Times New Roman" w:cs="Times New Roman"/>
      <w:sz w:val="24"/>
      <w:szCs w:val="24"/>
      <w:lang w:eastAsia="zh-TW"/>
    </w:rPr>
  </w:style>
  <w:style w:type="paragraph" w:styleId="Pidipagina">
    <w:name w:val="footer"/>
    <w:basedOn w:val="Normale"/>
    <w:link w:val="PidipaginaCarattere"/>
    <w:uiPriority w:val="99"/>
    <w:unhideWhenUsed/>
    <w:rsid w:val="006566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620"/>
    <w:rPr>
      <w:rFonts w:ascii="Times New Roman" w:eastAsiaTheme="minorEastAsia" w:hAnsi="Times New Roman" w:cs="Times New Roman"/>
      <w:sz w:val="24"/>
      <w:szCs w:val="24"/>
      <w:lang w:eastAsia="zh-TW"/>
    </w:rPr>
  </w:style>
  <w:style w:type="character" w:customStyle="1" w:styleId="WW8Num1z8">
    <w:name w:val="WW8Num1z8"/>
    <w:rsid w:val="00BD1FFD"/>
  </w:style>
  <w:style w:type="paragraph" w:customStyle="1" w:styleId="Contenutotabella">
    <w:name w:val="Contenuto tabella"/>
    <w:basedOn w:val="Normale"/>
    <w:rsid w:val="00BD1FFD"/>
    <w:pPr>
      <w:suppressLineNumbers/>
      <w:suppressAutoHyphens/>
      <w:autoSpaceDE/>
      <w:autoSpaceDN/>
      <w:adjustRightInd/>
    </w:pPr>
    <w:rPr>
      <w:rFonts w:eastAsia="SimSun"/>
      <w:kern w:val="1"/>
      <w:lang w:eastAsia="hi-IN" w:bidi="hi-IN"/>
    </w:rPr>
  </w:style>
  <w:style w:type="paragraph" w:customStyle="1" w:styleId="Paragrafoelenco1">
    <w:name w:val="Paragrafo elenco1"/>
    <w:basedOn w:val="Normale"/>
    <w:rsid w:val="00BD1FFD"/>
    <w:pPr>
      <w:suppressAutoHyphens/>
      <w:autoSpaceDE/>
      <w:autoSpaceDN/>
      <w:adjustRightInd/>
      <w:ind w:left="720"/>
    </w:pPr>
    <w:rPr>
      <w:rFonts w:eastAsia="SimSun" w:cs="Mangal"/>
      <w:kern w:val="1"/>
      <w:szCs w:val="21"/>
      <w:lang w:eastAsia="hi-IN" w:bidi="hi-IN"/>
    </w:rPr>
  </w:style>
  <w:style w:type="paragraph" w:customStyle="1" w:styleId="Default">
    <w:name w:val="Default"/>
    <w:basedOn w:val="Normale"/>
    <w:rsid w:val="00BD1FFD"/>
    <w:pPr>
      <w:suppressAutoHyphens/>
      <w:autoSpaceDE/>
      <w:autoSpaceDN/>
      <w:adjustRightInd/>
    </w:pPr>
    <w:rPr>
      <w:rFonts w:ascii="Segoe UI" w:eastAsia="Segoe UI" w:hAnsi="Segoe UI" w:cs="Segoe UI"/>
      <w:color w:val="000000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6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D7DBC-1DD3-45FD-94E7-C68085CF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CISS Pinerolo</Company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Comba</dc:creator>
  <cp:lastModifiedBy>Daniela Sito</cp:lastModifiedBy>
  <cp:revision>5</cp:revision>
  <cp:lastPrinted>2021-07-13T12:58:00Z</cp:lastPrinted>
  <dcterms:created xsi:type="dcterms:W3CDTF">2021-09-22T12:47:00Z</dcterms:created>
  <dcterms:modified xsi:type="dcterms:W3CDTF">2021-09-23T08:25:00Z</dcterms:modified>
</cp:coreProperties>
</file>